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33AA" w:rsidRPr="00B3669A" w:rsidRDefault="0065570A">
      <w:pPr>
        <w:pStyle w:val="1"/>
        <w:ind w:left="397" w:hanging="431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-284480</wp:posOffset>
                </wp:positionV>
                <wp:extent cx="629920" cy="1202690"/>
                <wp:effectExtent l="20320" t="0" r="1651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202690"/>
                          <a:chOff x="4256" y="-448"/>
                          <a:chExt cx="992" cy="18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56" y="-448"/>
                            <a:ext cx="992" cy="1894"/>
                            <a:chOff x="4256" y="-448"/>
                            <a:chExt cx="992" cy="1894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256" y="-448"/>
                              <a:ext cx="992" cy="1894"/>
                              <a:chOff x="4256" y="-448"/>
                              <a:chExt cx="992" cy="1894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54" y="-249"/>
                                <a:ext cx="0" cy="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3" y="-448"/>
                                <a:ext cx="0" cy="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6" y="0"/>
                                <a:ext cx="991" cy="1445"/>
                              </a:xfrm>
                              <a:custGeom>
                                <a:avLst/>
                                <a:gdLst>
                                  <a:gd name="T0" fmla="*/ 991 w 2190"/>
                                  <a:gd name="T1" fmla="*/ 0 h 2956"/>
                                  <a:gd name="T2" fmla="*/ 990 w 2190"/>
                                  <a:gd name="T3" fmla="*/ 1255 h 2956"/>
                                  <a:gd name="T4" fmla="*/ 990 w 2190"/>
                                  <a:gd name="T5" fmla="*/ 1257 h 2956"/>
                                  <a:gd name="T6" fmla="*/ 989 w 2190"/>
                                  <a:gd name="T7" fmla="*/ 1279 h 2956"/>
                                  <a:gd name="T8" fmla="*/ 983 w 2190"/>
                                  <a:gd name="T9" fmla="*/ 1299 h 2956"/>
                                  <a:gd name="T10" fmla="*/ 974 w 2190"/>
                                  <a:gd name="T11" fmla="*/ 1317 h 2956"/>
                                  <a:gd name="T12" fmla="*/ 962 w 2190"/>
                                  <a:gd name="T13" fmla="*/ 1333 h 2956"/>
                                  <a:gd name="T14" fmla="*/ 948 w 2190"/>
                                  <a:gd name="T15" fmla="*/ 1346 h 2956"/>
                                  <a:gd name="T16" fmla="*/ 931 w 2190"/>
                                  <a:gd name="T17" fmla="*/ 1356 h 2956"/>
                                  <a:gd name="T18" fmla="*/ 912 w 2190"/>
                                  <a:gd name="T19" fmla="*/ 1362 h 2956"/>
                                  <a:gd name="T20" fmla="*/ 893 w 2190"/>
                                  <a:gd name="T21" fmla="*/ 1364 h 2956"/>
                                  <a:gd name="T22" fmla="*/ 611 w 2190"/>
                                  <a:gd name="T23" fmla="*/ 1365 h 2956"/>
                                  <a:gd name="T24" fmla="*/ 595 w 2190"/>
                                  <a:gd name="T25" fmla="*/ 1368 h 2956"/>
                                  <a:gd name="T26" fmla="*/ 578 w 2190"/>
                                  <a:gd name="T27" fmla="*/ 1373 h 2956"/>
                                  <a:gd name="T28" fmla="*/ 562 w 2190"/>
                                  <a:gd name="T29" fmla="*/ 1380 h 2956"/>
                                  <a:gd name="T30" fmla="*/ 545 w 2190"/>
                                  <a:gd name="T31" fmla="*/ 1391 h 2956"/>
                                  <a:gd name="T32" fmla="*/ 529 w 2190"/>
                                  <a:gd name="T33" fmla="*/ 1404 h 2956"/>
                                  <a:gd name="T34" fmla="*/ 515 w 2190"/>
                                  <a:gd name="T35" fmla="*/ 1419 h 2956"/>
                                  <a:gd name="T36" fmla="*/ 502 w 2190"/>
                                  <a:gd name="T37" fmla="*/ 1435 h 2956"/>
                                  <a:gd name="T38" fmla="*/ 489 w 2190"/>
                                  <a:gd name="T39" fmla="*/ 1435 h 2956"/>
                                  <a:gd name="T40" fmla="*/ 476 w 2190"/>
                                  <a:gd name="T41" fmla="*/ 1419 h 2956"/>
                                  <a:gd name="T42" fmla="*/ 461 w 2190"/>
                                  <a:gd name="T43" fmla="*/ 1404 h 2956"/>
                                  <a:gd name="T44" fmla="*/ 445 w 2190"/>
                                  <a:gd name="T45" fmla="*/ 1391 h 2956"/>
                                  <a:gd name="T46" fmla="*/ 428 w 2190"/>
                                  <a:gd name="T47" fmla="*/ 1380 h 2956"/>
                                  <a:gd name="T48" fmla="*/ 411 w 2190"/>
                                  <a:gd name="T49" fmla="*/ 1373 h 2956"/>
                                  <a:gd name="T50" fmla="*/ 395 w 2190"/>
                                  <a:gd name="T51" fmla="*/ 1368 h 2956"/>
                                  <a:gd name="T52" fmla="*/ 379 w 2190"/>
                                  <a:gd name="T53" fmla="*/ 1365 h 2956"/>
                                  <a:gd name="T54" fmla="*/ 98 w 2190"/>
                                  <a:gd name="T55" fmla="*/ 1363 h 2956"/>
                                  <a:gd name="T56" fmla="*/ 79 w 2190"/>
                                  <a:gd name="T57" fmla="*/ 1360 h 2956"/>
                                  <a:gd name="T58" fmla="*/ 60 w 2190"/>
                                  <a:gd name="T59" fmla="*/ 1355 h 2956"/>
                                  <a:gd name="T60" fmla="*/ 43 w 2190"/>
                                  <a:gd name="T61" fmla="*/ 1344 h 2956"/>
                                  <a:gd name="T62" fmla="*/ 29 w 2190"/>
                                  <a:gd name="T63" fmla="*/ 1331 h 2956"/>
                                  <a:gd name="T64" fmla="*/ 17 w 2190"/>
                                  <a:gd name="T65" fmla="*/ 1315 h 2956"/>
                                  <a:gd name="T66" fmla="*/ 8 w 2190"/>
                                  <a:gd name="T67" fmla="*/ 1297 h 2956"/>
                                  <a:gd name="T68" fmla="*/ 2 w 2190"/>
                                  <a:gd name="T69" fmla="*/ 1277 h 2956"/>
                                  <a:gd name="T70" fmla="*/ 1 w 2190"/>
                                  <a:gd name="T71" fmla="*/ 1256 h 2956"/>
                                  <a:gd name="T72" fmla="*/ 1 w 2190"/>
                                  <a:gd name="T73" fmla="*/ 1255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6" y="0"/>
                                <a:ext cx="991" cy="1445"/>
                              </a:xfrm>
                              <a:custGeom>
                                <a:avLst/>
                                <a:gdLst>
                                  <a:gd name="T0" fmla="*/ 991 w 2190"/>
                                  <a:gd name="T1" fmla="*/ 0 h 2956"/>
                                  <a:gd name="T2" fmla="*/ 990 w 2190"/>
                                  <a:gd name="T3" fmla="*/ 1255 h 2956"/>
                                  <a:gd name="T4" fmla="*/ 990 w 2190"/>
                                  <a:gd name="T5" fmla="*/ 1257 h 2956"/>
                                  <a:gd name="T6" fmla="*/ 989 w 2190"/>
                                  <a:gd name="T7" fmla="*/ 1279 h 2956"/>
                                  <a:gd name="T8" fmla="*/ 983 w 2190"/>
                                  <a:gd name="T9" fmla="*/ 1299 h 2956"/>
                                  <a:gd name="T10" fmla="*/ 974 w 2190"/>
                                  <a:gd name="T11" fmla="*/ 1317 h 2956"/>
                                  <a:gd name="T12" fmla="*/ 962 w 2190"/>
                                  <a:gd name="T13" fmla="*/ 1333 h 2956"/>
                                  <a:gd name="T14" fmla="*/ 948 w 2190"/>
                                  <a:gd name="T15" fmla="*/ 1346 h 2956"/>
                                  <a:gd name="T16" fmla="*/ 931 w 2190"/>
                                  <a:gd name="T17" fmla="*/ 1356 h 2956"/>
                                  <a:gd name="T18" fmla="*/ 912 w 2190"/>
                                  <a:gd name="T19" fmla="*/ 1362 h 2956"/>
                                  <a:gd name="T20" fmla="*/ 893 w 2190"/>
                                  <a:gd name="T21" fmla="*/ 1364 h 2956"/>
                                  <a:gd name="T22" fmla="*/ 611 w 2190"/>
                                  <a:gd name="T23" fmla="*/ 1365 h 2956"/>
                                  <a:gd name="T24" fmla="*/ 595 w 2190"/>
                                  <a:gd name="T25" fmla="*/ 1368 h 2956"/>
                                  <a:gd name="T26" fmla="*/ 578 w 2190"/>
                                  <a:gd name="T27" fmla="*/ 1373 h 2956"/>
                                  <a:gd name="T28" fmla="*/ 562 w 2190"/>
                                  <a:gd name="T29" fmla="*/ 1380 h 2956"/>
                                  <a:gd name="T30" fmla="*/ 545 w 2190"/>
                                  <a:gd name="T31" fmla="*/ 1391 h 2956"/>
                                  <a:gd name="T32" fmla="*/ 529 w 2190"/>
                                  <a:gd name="T33" fmla="*/ 1404 h 2956"/>
                                  <a:gd name="T34" fmla="*/ 515 w 2190"/>
                                  <a:gd name="T35" fmla="*/ 1419 h 2956"/>
                                  <a:gd name="T36" fmla="*/ 502 w 2190"/>
                                  <a:gd name="T37" fmla="*/ 1435 h 2956"/>
                                  <a:gd name="T38" fmla="*/ 489 w 2190"/>
                                  <a:gd name="T39" fmla="*/ 1435 h 2956"/>
                                  <a:gd name="T40" fmla="*/ 476 w 2190"/>
                                  <a:gd name="T41" fmla="*/ 1419 h 2956"/>
                                  <a:gd name="T42" fmla="*/ 461 w 2190"/>
                                  <a:gd name="T43" fmla="*/ 1404 h 2956"/>
                                  <a:gd name="T44" fmla="*/ 445 w 2190"/>
                                  <a:gd name="T45" fmla="*/ 1391 h 2956"/>
                                  <a:gd name="T46" fmla="*/ 428 w 2190"/>
                                  <a:gd name="T47" fmla="*/ 1380 h 2956"/>
                                  <a:gd name="T48" fmla="*/ 411 w 2190"/>
                                  <a:gd name="T49" fmla="*/ 1373 h 2956"/>
                                  <a:gd name="T50" fmla="*/ 395 w 2190"/>
                                  <a:gd name="T51" fmla="*/ 1368 h 2956"/>
                                  <a:gd name="T52" fmla="*/ 379 w 2190"/>
                                  <a:gd name="T53" fmla="*/ 1365 h 2956"/>
                                  <a:gd name="T54" fmla="*/ 98 w 2190"/>
                                  <a:gd name="T55" fmla="*/ 1363 h 2956"/>
                                  <a:gd name="T56" fmla="*/ 79 w 2190"/>
                                  <a:gd name="T57" fmla="*/ 1360 h 2956"/>
                                  <a:gd name="T58" fmla="*/ 60 w 2190"/>
                                  <a:gd name="T59" fmla="*/ 1355 h 2956"/>
                                  <a:gd name="T60" fmla="*/ 43 w 2190"/>
                                  <a:gd name="T61" fmla="*/ 1344 h 2956"/>
                                  <a:gd name="T62" fmla="*/ 29 w 2190"/>
                                  <a:gd name="T63" fmla="*/ 1331 h 2956"/>
                                  <a:gd name="T64" fmla="*/ 17 w 2190"/>
                                  <a:gd name="T65" fmla="*/ 1315 h 2956"/>
                                  <a:gd name="T66" fmla="*/ 8 w 2190"/>
                                  <a:gd name="T67" fmla="*/ 1297 h 2956"/>
                                  <a:gd name="T68" fmla="*/ 2 w 2190"/>
                                  <a:gd name="T69" fmla="*/ 1277 h 2956"/>
                                  <a:gd name="T70" fmla="*/ 1 w 2190"/>
                                  <a:gd name="T71" fmla="*/ 1256 h 2956"/>
                                  <a:gd name="T72" fmla="*/ 1 w 2190"/>
                                  <a:gd name="T73" fmla="*/ 1255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09" y="40"/>
                                <a:ext cx="414" cy="1294"/>
                              </a:xfrm>
                              <a:custGeom>
                                <a:avLst/>
                                <a:gdLst>
                                  <a:gd name="T0" fmla="*/ 40 w 987"/>
                                  <a:gd name="T1" fmla="*/ 1248 h 2659"/>
                                  <a:gd name="T2" fmla="*/ 32 w 987"/>
                                  <a:gd name="T3" fmla="*/ 1245 h 2659"/>
                                  <a:gd name="T4" fmla="*/ 24 w 987"/>
                                  <a:gd name="T5" fmla="*/ 1242 h 2659"/>
                                  <a:gd name="T6" fmla="*/ 17 w 987"/>
                                  <a:gd name="T7" fmla="*/ 1237 h 2659"/>
                                  <a:gd name="T8" fmla="*/ 12 w 987"/>
                                  <a:gd name="T9" fmla="*/ 1231 h 2659"/>
                                  <a:gd name="T10" fmla="*/ 7 w 987"/>
                                  <a:gd name="T11" fmla="*/ 1223 h 2659"/>
                                  <a:gd name="T12" fmla="*/ 4 w 987"/>
                                  <a:gd name="T13" fmla="*/ 1215 h 2659"/>
                                  <a:gd name="T14" fmla="*/ 1 w 987"/>
                                  <a:gd name="T15" fmla="*/ 1206 h 2659"/>
                                  <a:gd name="T16" fmla="*/ 0 w 987"/>
                                  <a:gd name="T17" fmla="*/ 1195 h 2659"/>
                                  <a:gd name="T18" fmla="*/ 0 w 987"/>
                                  <a:gd name="T19" fmla="*/ 1140 h 2659"/>
                                  <a:gd name="T20" fmla="*/ 0 w 987"/>
                                  <a:gd name="T21" fmla="*/ 0 h 2659"/>
                                  <a:gd name="T22" fmla="*/ 414 w 987"/>
                                  <a:gd name="T23" fmla="*/ 0 h 2659"/>
                                  <a:gd name="T24" fmla="*/ 414 w 987"/>
                                  <a:gd name="T25" fmla="*/ 1294 h 2659"/>
                                  <a:gd name="T26" fmla="*/ 402 w 987"/>
                                  <a:gd name="T27" fmla="*/ 1284 h 2659"/>
                                  <a:gd name="T28" fmla="*/ 388 w 987"/>
                                  <a:gd name="T29" fmla="*/ 1276 h 2659"/>
                                  <a:gd name="T30" fmla="*/ 374 w 987"/>
                                  <a:gd name="T31" fmla="*/ 1269 h 2659"/>
                                  <a:gd name="T32" fmla="*/ 359 w 987"/>
                                  <a:gd name="T33" fmla="*/ 1263 h 2659"/>
                                  <a:gd name="T34" fmla="*/ 343 w 987"/>
                                  <a:gd name="T35" fmla="*/ 1258 h 2659"/>
                                  <a:gd name="T36" fmla="*/ 328 w 987"/>
                                  <a:gd name="T37" fmla="*/ 1253 h 2659"/>
                                  <a:gd name="T38" fmla="*/ 312 w 987"/>
                                  <a:gd name="T39" fmla="*/ 1251 h 2659"/>
                                  <a:gd name="T40" fmla="*/ 298 w 987"/>
                                  <a:gd name="T41" fmla="*/ 1250 h 2659"/>
                                  <a:gd name="T42" fmla="*/ 83 w 987"/>
                                  <a:gd name="T43" fmla="*/ 1250 h 2659"/>
                                  <a:gd name="T44" fmla="*/ 40 w 987"/>
                                  <a:gd name="T45" fmla="*/ 1248 h 2659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82" y="40"/>
                                <a:ext cx="411" cy="1294"/>
                              </a:xfrm>
                              <a:custGeom>
                                <a:avLst/>
                                <a:gdLst>
                                  <a:gd name="T0" fmla="*/ 371 w 983"/>
                                  <a:gd name="T1" fmla="*/ 1248 h 2657"/>
                                  <a:gd name="T2" fmla="*/ 380 w 983"/>
                                  <a:gd name="T3" fmla="*/ 1246 h 2657"/>
                                  <a:gd name="T4" fmla="*/ 387 w 983"/>
                                  <a:gd name="T5" fmla="*/ 1242 h 2657"/>
                                  <a:gd name="T6" fmla="*/ 394 w 983"/>
                                  <a:gd name="T7" fmla="*/ 1237 h 2657"/>
                                  <a:gd name="T8" fmla="*/ 400 w 983"/>
                                  <a:gd name="T9" fmla="*/ 1231 h 2657"/>
                                  <a:gd name="T10" fmla="*/ 404 w 983"/>
                                  <a:gd name="T11" fmla="*/ 1224 h 2657"/>
                                  <a:gd name="T12" fmla="*/ 408 w 983"/>
                                  <a:gd name="T13" fmla="*/ 1216 h 2657"/>
                                  <a:gd name="T14" fmla="*/ 410 w 983"/>
                                  <a:gd name="T15" fmla="*/ 1206 h 2657"/>
                                  <a:gd name="T16" fmla="*/ 411 w 983"/>
                                  <a:gd name="T17" fmla="*/ 1196 h 2657"/>
                                  <a:gd name="T18" fmla="*/ 411 w 983"/>
                                  <a:gd name="T19" fmla="*/ 1141 h 2657"/>
                                  <a:gd name="T20" fmla="*/ 411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1294 h 2657"/>
                                  <a:gd name="T26" fmla="*/ 11 w 983"/>
                                  <a:gd name="T27" fmla="*/ 1285 h 2657"/>
                                  <a:gd name="T28" fmla="*/ 23 w 983"/>
                                  <a:gd name="T29" fmla="*/ 1277 h 2657"/>
                                  <a:gd name="T30" fmla="*/ 38 w 983"/>
                                  <a:gd name="T31" fmla="*/ 1271 h 2657"/>
                                  <a:gd name="T32" fmla="*/ 54 w 983"/>
                                  <a:gd name="T33" fmla="*/ 1264 h 2657"/>
                                  <a:gd name="T34" fmla="*/ 69 w 983"/>
                                  <a:gd name="T35" fmla="*/ 1258 h 2657"/>
                                  <a:gd name="T36" fmla="*/ 84 w 983"/>
                                  <a:gd name="T37" fmla="*/ 1254 h 2657"/>
                                  <a:gd name="T38" fmla="*/ 100 w 983"/>
                                  <a:gd name="T39" fmla="*/ 1252 h 2657"/>
                                  <a:gd name="T40" fmla="*/ 114 w 983"/>
                                  <a:gd name="T41" fmla="*/ 1251 h 2657"/>
                                  <a:gd name="T42" fmla="*/ 329 w 983"/>
                                  <a:gd name="T43" fmla="*/ 1251 h 2657"/>
                                  <a:gd name="T44" fmla="*/ 371 w 983"/>
                                  <a:gd name="T45" fmla="*/ 1248 h 265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1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0 h 9"/>
                                  <a:gd name="T2" fmla="*/ 1 w 3"/>
                                  <a:gd name="T3" fmla="*/ 0 h 9"/>
                                  <a:gd name="T4" fmla="*/ 1 w 3"/>
                                  <a:gd name="T5" fmla="*/ 0 h 9"/>
                                  <a:gd name="T6" fmla="*/ 1 w 3"/>
                                  <a:gd name="T7" fmla="*/ 1 h 9"/>
                                  <a:gd name="T8" fmla="*/ 0 w 3"/>
                                  <a:gd name="T9" fmla="*/ 1 h 9"/>
                                  <a:gd name="T10" fmla="*/ 1 w 3"/>
                                  <a:gd name="T11" fmla="*/ 1 h 9"/>
                                  <a:gd name="T12" fmla="*/ 1 w 3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18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7"/>
                                  <a:gd name="T1" fmla="*/ 0 h 14"/>
                                  <a:gd name="T2" fmla="*/ 1 w 7"/>
                                  <a:gd name="T3" fmla="*/ 0 h 14"/>
                                  <a:gd name="T4" fmla="*/ 1 w 7"/>
                                  <a:gd name="T5" fmla="*/ 0 h 14"/>
                                  <a:gd name="T6" fmla="*/ 1 w 7"/>
                                  <a:gd name="T7" fmla="*/ 1 h 14"/>
                                  <a:gd name="T8" fmla="*/ 0 w 7"/>
                                  <a:gd name="T9" fmla="*/ 1 h 14"/>
                                  <a:gd name="T10" fmla="*/ 0 w 7"/>
                                  <a:gd name="T11" fmla="*/ 1 h 14"/>
                                  <a:gd name="T12" fmla="*/ 1 w 7"/>
                                  <a:gd name="T13" fmla="*/ 0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8" y="1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8"/>
                                  <a:gd name="T2" fmla="*/ 1 w 9"/>
                                  <a:gd name="T3" fmla="*/ 0 h 18"/>
                                  <a:gd name="T4" fmla="*/ 1 w 9"/>
                                  <a:gd name="T5" fmla="*/ 0 h 18"/>
                                  <a:gd name="T6" fmla="*/ 1 w 9"/>
                                  <a:gd name="T7" fmla="*/ 1 h 18"/>
                                  <a:gd name="T8" fmla="*/ 0 w 9"/>
                                  <a:gd name="T9" fmla="*/ 1 h 18"/>
                                  <a:gd name="T10" fmla="*/ 0 w 9"/>
                                  <a:gd name="T11" fmla="*/ 1 h 18"/>
                                  <a:gd name="T12" fmla="*/ 0 w 9"/>
                                  <a:gd name="T13" fmla="*/ 0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18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0 h 21"/>
                                  <a:gd name="T2" fmla="*/ 1 w 12"/>
                                  <a:gd name="T3" fmla="*/ 0 h 21"/>
                                  <a:gd name="T4" fmla="*/ 1 w 12"/>
                                  <a:gd name="T5" fmla="*/ 0 h 21"/>
                                  <a:gd name="T6" fmla="*/ 1 w 12"/>
                                  <a:gd name="T7" fmla="*/ 0 h 21"/>
                                  <a:gd name="T8" fmla="*/ 0 w 12"/>
                                  <a:gd name="T9" fmla="*/ 1 h 21"/>
                                  <a:gd name="T10" fmla="*/ 0 w 12"/>
                                  <a:gd name="T11" fmla="*/ 1 h 21"/>
                                  <a:gd name="T12" fmla="*/ 0 w 12"/>
                                  <a:gd name="T13" fmla="*/ 0 h 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18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0 h 23"/>
                                  <a:gd name="T2" fmla="*/ 1 w 16"/>
                                  <a:gd name="T3" fmla="*/ 0 h 23"/>
                                  <a:gd name="T4" fmla="*/ 1 w 16"/>
                                  <a:gd name="T5" fmla="*/ 0 h 23"/>
                                  <a:gd name="T6" fmla="*/ 1 w 16"/>
                                  <a:gd name="T7" fmla="*/ 0 h 23"/>
                                  <a:gd name="T8" fmla="*/ 0 w 16"/>
                                  <a:gd name="T9" fmla="*/ 1 h 23"/>
                                  <a:gd name="T10" fmla="*/ 0 w 16"/>
                                  <a:gd name="T11" fmla="*/ 1 h 23"/>
                                  <a:gd name="T12" fmla="*/ 0 w 16"/>
                                  <a:gd name="T13" fmla="*/ 0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19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27"/>
                                  <a:gd name="T2" fmla="*/ 1 w 20"/>
                                  <a:gd name="T3" fmla="*/ 0 h 27"/>
                                  <a:gd name="T4" fmla="*/ 1 w 20"/>
                                  <a:gd name="T5" fmla="*/ 0 h 27"/>
                                  <a:gd name="T6" fmla="*/ 1 w 20"/>
                                  <a:gd name="T7" fmla="*/ 0 h 27"/>
                                  <a:gd name="T8" fmla="*/ 0 w 20"/>
                                  <a:gd name="T9" fmla="*/ 1 h 27"/>
                                  <a:gd name="T10" fmla="*/ 0 w 20"/>
                                  <a:gd name="T11" fmla="*/ 1 h 27"/>
                                  <a:gd name="T12" fmla="*/ 0 w 20"/>
                                  <a:gd name="T13" fmla="*/ 0 h 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19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4"/>
                                  <a:gd name="T1" fmla="*/ 0 h 28"/>
                                  <a:gd name="T2" fmla="*/ 1 w 24"/>
                                  <a:gd name="T3" fmla="*/ 0 h 28"/>
                                  <a:gd name="T4" fmla="*/ 1 w 24"/>
                                  <a:gd name="T5" fmla="*/ 0 h 28"/>
                                  <a:gd name="T6" fmla="*/ 1 w 24"/>
                                  <a:gd name="T7" fmla="*/ 0 h 28"/>
                                  <a:gd name="T8" fmla="*/ 0 w 24"/>
                                  <a:gd name="T9" fmla="*/ 1 h 28"/>
                                  <a:gd name="T10" fmla="*/ 0 w 24"/>
                                  <a:gd name="T11" fmla="*/ 1 h 28"/>
                                  <a:gd name="T12" fmla="*/ 0 w 24"/>
                                  <a:gd name="T13" fmla="*/ 0 h 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19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1 h 30"/>
                                  <a:gd name="T2" fmla="*/ 1 w 26"/>
                                  <a:gd name="T3" fmla="*/ 0 h 30"/>
                                  <a:gd name="T4" fmla="*/ 1 w 26"/>
                                  <a:gd name="T5" fmla="*/ 0 h 30"/>
                                  <a:gd name="T6" fmla="*/ 1 w 26"/>
                                  <a:gd name="T7" fmla="*/ 0 h 30"/>
                                  <a:gd name="T8" fmla="*/ 0 w 26"/>
                                  <a:gd name="T9" fmla="*/ 1 h 30"/>
                                  <a:gd name="T10" fmla="*/ 0 w 26"/>
                                  <a:gd name="T11" fmla="*/ 1 h 30"/>
                                  <a:gd name="T12" fmla="*/ 0 w 26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1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1 h 36"/>
                                  <a:gd name="T2" fmla="*/ 1 w 30"/>
                                  <a:gd name="T3" fmla="*/ 0 h 36"/>
                                  <a:gd name="T4" fmla="*/ 1 w 30"/>
                                  <a:gd name="T5" fmla="*/ 0 h 36"/>
                                  <a:gd name="T6" fmla="*/ 1 w 30"/>
                                  <a:gd name="T7" fmla="*/ 0 h 36"/>
                                  <a:gd name="T8" fmla="*/ 0 w 30"/>
                                  <a:gd name="T9" fmla="*/ 1 h 36"/>
                                  <a:gd name="T10" fmla="*/ 0 w 30"/>
                                  <a:gd name="T11" fmla="*/ 1 h 36"/>
                                  <a:gd name="T12" fmla="*/ 0 w 30"/>
                                  <a:gd name="T13" fmla="*/ 1 h 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2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4"/>
                                  <a:gd name="T1" fmla="*/ 1 h 37"/>
                                  <a:gd name="T2" fmla="*/ 1 w 34"/>
                                  <a:gd name="T3" fmla="*/ 0 h 37"/>
                                  <a:gd name="T4" fmla="*/ 1 w 34"/>
                                  <a:gd name="T5" fmla="*/ 0 h 37"/>
                                  <a:gd name="T6" fmla="*/ 1 w 34"/>
                                  <a:gd name="T7" fmla="*/ 0 h 37"/>
                                  <a:gd name="T8" fmla="*/ 0 w 34"/>
                                  <a:gd name="T9" fmla="*/ 1 h 37"/>
                                  <a:gd name="T10" fmla="*/ 0 w 34"/>
                                  <a:gd name="T11" fmla="*/ 1 h 37"/>
                                  <a:gd name="T12" fmla="*/ 0 w 34"/>
                                  <a:gd name="T13" fmla="*/ 1 h 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2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 h 41"/>
                                  <a:gd name="T2" fmla="*/ 1 w 39"/>
                                  <a:gd name="T3" fmla="*/ 0 h 41"/>
                                  <a:gd name="T4" fmla="*/ 1 w 39"/>
                                  <a:gd name="T5" fmla="*/ 0 h 41"/>
                                  <a:gd name="T6" fmla="*/ 1 w 39"/>
                                  <a:gd name="T7" fmla="*/ 0 h 41"/>
                                  <a:gd name="T8" fmla="*/ 0 w 39"/>
                                  <a:gd name="T9" fmla="*/ 1 h 41"/>
                                  <a:gd name="T10" fmla="*/ 0 w 39"/>
                                  <a:gd name="T11" fmla="*/ 1 h 41"/>
                                  <a:gd name="T12" fmla="*/ 0 w 39"/>
                                  <a:gd name="T13" fmla="*/ 1 h 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2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1"/>
                                  <a:gd name="T1" fmla="*/ 1 h 43"/>
                                  <a:gd name="T2" fmla="*/ 1 w 41"/>
                                  <a:gd name="T3" fmla="*/ 0 h 43"/>
                                  <a:gd name="T4" fmla="*/ 1 w 41"/>
                                  <a:gd name="T5" fmla="*/ 0 h 43"/>
                                  <a:gd name="T6" fmla="*/ 1 w 41"/>
                                  <a:gd name="T7" fmla="*/ 0 h 43"/>
                                  <a:gd name="T8" fmla="*/ 0 w 41"/>
                                  <a:gd name="T9" fmla="*/ 1 h 43"/>
                                  <a:gd name="T10" fmla="*/ 0 w 41"/>
                                  <a:gd name="T11" fmla="*/ 1 h 43"/>
                                  <a:gd name="T12" fmla="*/ 0 w 41"/>
                                  <a:gd name="T13" fmla="*/ 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20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 h 48"/>
                                  <a:gd name="T2" fmla="*/ 1 w 46"/>
                                  <a:gd name="T3" fmla="*/ 0 h 48"/>
                                  <a:gd name="T4" fmla="*/ 1 w 46"/>
                                  <a:gd name="T5" fmla="*/ 0 h 48"/>
                                  <a:gd name="T6" fmla="*/ 1 w 46"/>
                                  <a:gd name="T7" fmla="*/ 0 h 48"/>
                                  <a:gd name="T8" fmla="*/ 0 w 46"/>
                                  <a:gd name="T9" fmla="*/ 1 h 48"/>
                                  <a:gd name="T10" fmla="*/ 0 w 46"/>
                                  <a:gd name="T11" fmla="*/ 1 h 48"/>
                                  <a:gd name="T12" fmla="*/ 0 w 46"/>
                                  <a:gd name="T13" fmla="*/ 1 h 4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2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1 h 50"/>
                                  <a:gd name="T2" fmla="*/ 1 w 50"/>
                                  <a:gd name="T3" fmla="*/ 0 h 50"/>
                                  <a:gd name="T4" fmla="*/ 1 w 50"/>
                                  <a:gd name="T5" fmla="*/ 0 h 50"/>
                                  <a:gd name="T6" fmla="*/ 1 w 50"/>
                                  <a:gd name="T7" fmla="*/ 0 h 50"/>
                                  <a:gd name="T8" fmla="*/ 0 w 50"/>
                                  <a:gd name="T9" fmla="*/ 1 h 50"/>
                                  <a:gd name="T10" fmla="*/ 0 w 50"/>
                                  <a:gd name="T11" fmla="*/ 1 h 50"/>
                                  <a:gd name="T12" fmla="*/ 0 w 50"/>
                                  <a:gd name="T13" fmla="*/ 1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21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5"/>
                                  <a:gd name="T1" fmla="*/ 1 h 53"/>
                                  <a:gd name="T2" fmla="*/ 1 w 55"/>
                                  <a:gd name="T3" fmla="*/ 0 h 53"/>
                                  <a:gd name="T4" fmla="*/ 1 w 55"/>
                                  <a:gd name="T5" fmla="*/ 0 h 53"/>
                                  <a:gd name="T6" fmla="*/ 1 w 55"/>
                                  <a:gd name="T7" fmla="*/ 0 h 53"/>
                                  <a:gd name="T8" fmla="*/ 0 w 55"/>
                                  <a:gd name="T9" fmla="*/ 1 h 53"/>
                                  <a:gd name="T10" fmla="*/ 0 w 55"/>
                                  <a:gd name="T11" fmla="*/ 1 h 53"/>
                                  <a:gd name="T12" fmla="*/ 0 w 55"/>
                                  <a:gd name="T13" fmla="*/ 1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21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9"/>
                                  <a:gd name="T1" fmla="*/ 1 h 57"/>
                                  <a:gd name="T2" fmla="*/ 1 w 59"/>
                                  <a:gd name="T3" fmla="*/ 0 h 57"/>
                                  <a:gd name="T4" fmla="*/ 1 w 59"/>
                                  <a:gd name="T5" fmla="*/ 0 h 57"/>
                                  <a:gd name="T6" fmla="*/ 1 w 59"/>
                                  <a:gd name="T7" fmla="*/ 0 h 57"/>
                                  <a:gd name="T8" fmla="*/ 0 w 59"/>
                                  <a:gd name="T9" fmla="*/ 1 h 57"/>
                                  <a:gd name="T10" fmla="*/ 0 w 59"/>
                                  <a:gd name="T11" fmla="*/ 1 h 57"/>
                                  <a:gd name="T12" fmla="*/ 0 w 59"/>
                                  <a:gd name="T13" fmla="*/ 1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22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2"/>
                                  <a:gd name="T1" fmla="*/ 1 h 60"/>
                                  <a:gd name="T2" fmla="*/ 1 w 62"/>
                                  <a:gd name="T3" fmla="*/ 0 h 60"/>
                                  <a:gd name="T4" fmla="*/ 1 w 62"/>
                                  <a:gd name="T5" fmla="*/ 0 h 60"/>
                                  <a:gd name="T6" fmla="*/ 1 w 62"/>
                                  <a:gd name="T7" fmla="*/ 0 h 60"/>
                                  <a:gd name="T8" fmla="*/ 0 w 62"/>
                                  <a:gd name="T9" fmla="*/ 1 h 60"/>
                                  <a:gd name="T10" fmla="*/ 0 w 62"/>
                                  <a:gd name="T11" fmla="*/ 1 h 60"/>
                                  <a:gd name="T12" fmla="*/ 0 w 62"/>
                                  <a:gd name="T13" fmla="*/ 1 h 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6"/>
                                  <a:gd name="T1" fmla="*/ 1 h 64"/>
                                  <a:gd name="T2" fmla="*/ 1 w 66"/>
                                  <a:gd name="T3" fmla="*/ 0 h 64"/>
                                  <a:gd name="T4" fmla="*/ 1 w 66"/>
                                  <a:gd name="T5" fmla="*/ 0 h 64"/>
                                  <a:gd name="T6" fmla="*/ 1 w 66"/>
                                  <a:gd name="T7" fmla="*/ 0 h 64"/>
                                  <a:gd name="T8" fmla="*/ 0 w 66"/>
                                  <a:gd name="T9" fmla="*/ 1 h 64"/>
                                  <a:gd name="T10" fmla="*/ 0 w 66"/>
                                  <a:gd name="T11" fmla="*/ 1 h 64"/>
                                  <a:gd name="T12" fmla="*/ 0 w 66"/>
                                  <a:gd name="T13" fmla="*/ 1 h 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1"/>
                                  <a:gd name="T1" fmla="*/ 1 h 68"/>
                                  <a:gd name="T2" fmla="*/ 1 w 71"/>
                                  <a:gd name="T3" fmla="*/ 0 h 68"/>
                                  <a:gd name="T4" fmla="*/ 1 w 71"/>
                                  <a:gd name="T5" fmla="*/ 0 h 68"/>
                                  <a:gd name="T6" fmla="*/ 1 w 71"/>
                                  <a:gd name="T7" fmla="*/ 0 h 68"/>
                                  <a:gd name="T8" fmla="*/ 0 w 71"/>
                                  <a:gd name="T9" fmla="*/ 1 h 68"/>
                                  <a:gd name="T10" fmla="*/ 0 w 71"/>
                                  <a:gd name="T11" fmla="*/ 1 h 68"/>
                                  <a:gd name="T12" fmla="*/ 0 w 71"/>
                                  <a:gd name="T13" fmla="*/ 1 h 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7" y="22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6"/>
                                  <a:gd name="T1" fmla="*/ 1 h 73"/>
                                  <a:gd name="T2" fmla="*/ 1 w 76"/>
                                  <a:gd name="T3" fmla="*/ 0 h 73"/>
                                  <a:gd name="T4" fmla="*/ 1 w 76"/>
                                  <a:gd name="T5" fmla="*/ 0 h 73"/>
                                  <a:gd name="T6" fmla="*/ 1 w 76"/>
                                  <a:gd name="T7" fmla="*/ 0 h 73"/>
                                  <a:gd name="T8" fmla="*/ 0 w 76"/>
                                  <a:gd name="T9" fmla="*/ 1 h 73"/>
                                  <a:gd name="T10" fmla="*/ 0 w 76"/>
                                  <a:gd name="T11" fmla="*/ 1 h 73"/>
                                  <a:gd name="T12" fmla="*/ 0 w 76"/>
                                  <a:gd name="T13" fmla="*/ 1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22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1 h 75"/>
                                  <a:gd name="T2" fmla="*/ 1 w 82"/>
                                  <a:gd name="T3" fmla="*/ 0 h 75"/>
                                  <a:gd name="T4" fmla="*/ 1 w 82"/>
                                  <a:gd name="T5" fmla="*/ 0 h 75"/>
                                  <a:gd name="T6" fmla="*/ 1 w 82"/>
                                  <a:gd name="T7" fmla="*/ 0 h 75"/>
                                  <a:gd name="T8" fmla="*/ 0 w 82"/>
                                  <a:gd name="T9" fmla="*/ 1 h 75"/>
                                  <a:gd name="T10" fmla="*/ 0 w 82"/>
                                  <a:gd name="T11" fmla="*/ 1 h 75"/>
                                  <a:gd name="T12" fmla="*/ 0 w 82"/>
                                  <a:gd name="T13" fmla="*/ 1 h 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5" y="23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6"/>
                                  <a:gd name="T1" fmla="*/ 1 h 79"/>
                                  <a:gd name="T2" fmla="*/ 1 w 86"/>
                                  <a:gd name="T3" fmla="*/ 0 h 79"/>
                                  <a:gd name="T4" fmla="*/ 1 w 86"/>
                                  <a:gd name="T5" fmla="*/ 0 h 79"/>
                                  <a:gd name="T6" fmla="*/ 1 w 86"/>
                                  <a:gd name="T7" fmla="*/ 0 h 79"/>
                                  <a:gd name="T8" fmla="*/ 0 w 86"/>
                                  <a:gd name="T9" fmla="*/ 1 h 79"/>
                                  <a:gd name="T10" fmla="*/ 0 w 86"/>
                                  <a:gd name="T11" fmla="*/ 1 h 79"/>
                                  <a:gd name="T12" fmla="*/ 0 w 86"/>
                                  <a:gd name="T13" fmla="*/ 1 h 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2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9"/>
                                  <a:gd name="T1" fmla="*/ 1 h 83"/>
                                  <a:gd name="T2" fmla="*/ 1 w 89"/>
                                  <a:gd name="T3" fmla="*/ 0 h 83"/>
                                  <a:gd name="T4" fmla="*/ 1 w 89"/>
                                  <a:gd name="T5" fmla="*/ 0 h 83"/>
                                  <a:gd name="T6" fmla="*/ 1 w 89"/>
                                  <a:gd name="T7" fmla="*/ 0 h 83"/>
                                  <a:gd name="T8" fmla="*/ 0 w 89"/>
                                  <a:gd name="T9" fmla="*/ 1 h 83"/>
                                  <a:gd name="T10" fmla="*/ 0 w 89"/>
                                  <a:gd name="T11" fmla="*/ 1 h 83"/>
                                  <a:gd name="T12" fmla="*/ 0 w 89"/>
                                  <a:gd name="T13" fmla="*/ 1 h 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23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1 h 87"/>
                                  <a:gd name="T2" fmla="*/ 1 w 94"/>
                                  <a:gd name="T3" fmla="*/ 0 h 87"/>
                                  <a:gd name="T4" fmla="*/ 1 w 94"/>
                                  <a:gd name="T5" fmla="*/ 0 h 87"/>
                                  <a:gd name="T6" fmla="*/ 1 w 94"/>
                                  <a:gd name="T7" fmla="*/ 0 h 87"/>
                                  <a:gd name="T8" fmla="*/ 0 w 94"/>
                                  <a:gd name="T9" fmla="*/ 1 h 87"/>
                                  <a:gd name="T10" fmla="*/ 0 w 94"/>
                                  <a:gd name="T11" fmla="*/ 1 h 87"/>
                                  <a:gd name="T12" fmla="*/ 0 w 94"/>
                                  <a:gd name="T13" fmla="*/ 1 h 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2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9"/>
                                  <a:gd name="T1" fmla="*/ 1 h 90"/>
                                  <a:gd name="T2" fmla="*/ 1 w 99"/>
                                  <a:gd name="T3" fmla="*/ 0 h 90"/>
                                  <a:gd name="T4" fmla="*/ 1 w 99"/>
                                  <a:gd name="T5" fmla="*/ 0 h 90"/>
                                  <a:gd name="T6" fmla="*/ 1 w 99"/>
                                  <a:gd name="T7" fmla="*/ 0 h 90"/>
                                  <a:gd name="T8" fmla="*/ 0 w 99"/>
                                  <a:gd name="T9" fmla="*/ 1 h 90"/>
                                  <a:gd name="T10" fmla="*/ 0 w 99"/>
                                  <a:gd name="T11" fmla="*/ 1 h 90"/>
                                  <a:gd name="T12" fmla="*/ 0 w 99"/>
                                  <a:gd name="T13" fmla="*/ 1 h 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" y="24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1 h 94"/>
                                  <a:gd name="T2" fmla="*/ 1 w 105"/>
                                  <a:gd name="T3" fmla="*/ 0 h 94"/>
                                  <a:gd name="T4" fmla="*/ 1 w 105"/>
                                  <a:gd name="T5" fmla="*/ 0 h 94"/>
                                  <a:gd name="T6" fmla="*/ 1 w 105"/>
                                  <a:gd name="T7" fmla="*/ 0 h 94"/>
                                  <a:gd name="T8" fmla="*/ 0 w 105"/>
                                  <a:gd name="T9" fmla="*/ 1 h 94"/>
                                  <a:gd name="T10" fmla="*/ 0 w 105"/>
                                  <a:gd name="T11" fmla="*/ 1 h 94"/>
                                  <a:gd name="T12" fmla="*/ 0 w 105"/>
                                  <a:gd name="T13" fmla="*/ 1 h 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24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0"/>
                                  <a:gd name="T1" fmla="*/ 1 h 100"/>
                                  <a:gd name="T2" fmla="*/ 1 w 110"/>
                                  <a:gd name="T3" fmla="*/ 0 h 100"/>
                                  <a:gd name="T4" fmla="*/ 1 w 110"/>
                                  <a:gd name="T5" fmla="*/ 0 h 100"/>
                                  <a:gd name="T6" fmla="*/ 1 w 110"/>
                                  <a:gd name="T7" fmla="*/ 0 h 100"/>
                                  <a:gd name="T8" fmla="*/ 0 w 110"/>
                                  <a:gd name="T9" fmla="*/ 1 h 100"/>
                                  <a:gd name="T10" fmla="*/ 0 w 110"/>
                                  <a:gd name="T11" fmla="*/ 1 h 100"/>
                                  <a:gd name="T12" fmla="*/ 0 w 110"/>
                                  <a:gd name="T13" fmla="*/ 1 h 1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2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1 h 105"/>
                                  <a:gd name="T2" fmla="*/ 1 w 118"/>
                                  <a:gd name="T3" fmla="*/ 0 h 105"/>
                                  <a:gd name="T4" fmla="*/ 1 w 118"/>
                                  <a:gd name="T5" fmla="*/ 0 h 105"/>
                                  <a:gd name="T6" fmla="*/ 1 w 118"/>
                                  <a:gd name="T7" fmla="*/ 0 h 105"/>
                                  <a:gd name="T8" fmla="*/ 0 w 118"/>
                                  <a:gd name="T9" fmla="*/ 1 h 105"/>
                                  <a:gd name="T10" fmla="*/ 0 w 118"/>
                                  <a:gd name="T11" fmla="*/ 1 h 105"/>
                                  <a:gd name="T12" fmla="*/ 0 w 118"/>
                                  <a:gd name="T13" fmla="*/ 1 h 10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2" y="248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 h 108"/>
                                  <a:gd name="T2" fmla="*/ 1 w 122"/>
                                  <a:gd name="T3" fmla="*/ 0 h 108"/>
                                  <a:gd name="T4" fmla="*/ 1 w 122"/>
                                  <a:gd name="T5" fmla="*/ 0 h 108"/>
                                  <a:gd name="T6" fmla="*/ 1 w 122"/>
                                  <a:gd name="T7" fmla="*/ 0 h 108"/>
                                  <a:gd name="T8" fmla="*/ 0 w 122"/>
                                  <a:gd name="T9" fmla="*/ 1 h 108"/>
                                  <a:gd name="T10" fmla="*/ 0 w 122"/>
                                  <a:gd name="T11" fmla="*/ 1 h 108"/>
                                  <a:gd name="T12" fmla="*/ 0 w 122"/>
                                  <a:gd name="T13" fmla="*/ 1 h 1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250"/>
                                <a:ext cx="3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 h 113"/>
                                  <a:gd name="T2" fmla="*/ 3 w 128"/>
                                  <a:gd name="T3" fmla="*/ 0 h 113"/>
                                  <a:gd name="T4" fmla="*/ 3 w 128"/>
                                  <a:gd name="T5" fmla="*/ 0 h 113"/>
                                  <a:gd name="T6" fmla="*/ 3 w 128"/>
                                  <a:gd name="T7" fmla="*/ 0 h 113"/>
                                  <a:gd name="T8" fmla="*/ 0 w 128"/>
                                  <a:gd name="T9" fmla="*/ 1 h 113"/>
                                  <a:gd name="T10" fmla="*/ 0 w 128"/>
                                  <a:gd name="T11" fmla="*/ 1 h 113"/>
                                  <a:gd name="T12" fmla="*/ 0 w 128"/>
                                  <a:gd name="T13" fmla="*/ 1 h 1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253"/>
                                <a:ext cx="6" cy="1"/>
                              </a:xfrm>
                              <a:custGeom>
                                <a:avLst/>
                                <a:gdLst>
                                  <a:gd name="T0" fmla="*/ 0 w 135"/>
                                  <a:gd name="T1" fmla="*/ 1 h 117"/>
                                  <a:gd name="T2" fmla="*/ 6 w 135"/>
                                  <a:gd name="T3" fmla="*/ 0 h 117"/>
                                  <a:gd name="T4" fmla="*/ 6 w 135"/>
                                  <a:gd name="T5" fmla="*/ 0 h 117"/>
                                  <a:gd name="T6" fmla="*/ 6 w 135"/>
                                  <a:gd name="T7" fmla="*/ 0 h 117"/>
                                  <a:gd name="T8" fmla="*/ 0 w 135"/>
                                  <a:gd name="T9" fmla="*/ 1 h 117"/>
                                  <a:gd name="T10" fmla="*/ 0 w 135"/>
                                  <a:gd name="T11" fmla="*/ 1 h 117"/>
                                  <a:gd name="T12" fmla="*/ 0 w 135"/>
                                  <a:gd name="T13" fmla="*/ 1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254"/>
                                <a:ext cx="8" cy="5"/>
                              </a:xfrm>
                              <a:custGeom>
                                <a:avLst/>
                                <a:gdLst>
                                  <a:gd name="T0" fmla="*/ 1 w 139"/>
                                  <a:gd name="T1" fmla="*/ 4 h 124"/>
                                  <a:gd name="T2" fmla="*/ 8 w 139"/>
                                  <a:gd name="T3" fmla="*/ 0 h 124"/>
                                  <a:gd name="T4" fmla="*/ 8 w 139"/>
                                  <a:gd name="T5" fmla="*/ 0 h 124"/>
                                  <a:gd name="T6" fmla="*/ 8 w 139"/>
                                  <a:gd name="T7" fmla="*/ 0 h 124"/>
                                  <a:gd name="T8" fmla="*/ 0 w 139"/>
                                  <a:gd name="T9" fmla="*/ 5 h 124"/>
                                  <a:gd name="T10" fmla="*/ 0 w 139"/>
                                  <a:gd name="T11" fmla="*/ 5 h 124"/>
                                  <a:gd name="T12" fmla="*/ 1 w 139"/>
                                  <a:gd name="T13" fmla="*/ 4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258"/>
                                <a:ext cx="11" cy="7"/>
                              </a:xfrm>
                              <a:custGeom>
                                <a:avLst/>
                                <a:gdLst>
                                  <a:gd name="T0" fmla="*/ 1 w 146"/>
                                  <a:gd name="T1" fmla="*/ 6 h 128"/>
                                  <a:gd name="T2" fmla="*/ 11 w 146"/>
                                  <a:gd name="T3" fmla="*/ 0 h 128"/>
                                  <a:gd name="T4" fmla="*/ 11 w 146"/>
                                  <a:gd name="T5" fmla="*/ 0 h 128"/>
                                  <a:gd name="T6" fmla="*/ 11 w 146"/>
                                  <a:gd name="T7" fmla="*/ 0 h 128"/>
                                  <a:gd name="T8" fmla="*/ 0 w 146"/>
                                  <a:gd name="T9" fmla="*/ 7 h 128"/>
                                  <a:gd name="T10" fmla="*/ 0 w 146"/>
                                  <a:gd name="T11" fmla="*/ 7 h 128"/>
                                  <a:gd name="T12" fmla="*/ 1 w 146"/>
                                  <a:gd name="T13" fmla="*/ 6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261"/>
                                <a:ext cx="13" cy="9"/>
                              </a:xfrm>
                              <a:custGeom>
                                <a:avLst/>
                                <a:gdLst>
                                  <a:gd name="T0" fmla="*/ 1 w 151"/>
                                  <a:gd name="T1" fmla="*/ 8 h 133"/>
                                  <a:gd name="T2" fmla="*/ 13 w 151"/>
                                  <a:gd name="T3" fmla="*/ 0 h 133"/>
                                  <a:gd name="T4" fmla="*/ 13 w 151"/>
                                  <a:gd name="T5" fmla="*/ 0 h 133"/>
                                  <a:gd name="T6" fmla="*/ 13 w 151"/>
                                  <a:gd name="T7" fmla="*/ 1 h 133"/>
                                  <a:gd name="T8" fmla="*/ 0 w 151"/>
                                  <a:gd name="T9" fmla="*/ 9 h 133"/>
                                  <a:gd name="T10" fmla="*/ 0 w 151"/>
                                  <a:gd name="T11" fmla="*/ 8 h 133"/>
                                  <a:gd name="T12" fmla="*/ 1 w 151"/>
                                  <a:gd name="T13" fmla="*/ 8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262"/>
                                <a:ext cx="17" cy="13"/>
                              </a:xfrm>
                              <a:custGeom>
                                <a:avLst/>
                                <a:gdLst>
                                  <a:gd name="T0" fmla="*/ 1 w 158"/>
                                  <a:gd name="T1" fmla="*/ 11 h 138"/>
                                  <a:gd name="T2" fmla="*/ 17 w 158"/>
                                  <a:gd name="T3" fmla="*/ 0 h 138"/>
                                  <a:gd name="T4" fmla="*/ 17 w 158"/>
                                  <a:gd name="T5" fmla="*/ 0 h 138"/>
                                  <a:gd name="T6" fmla="*/ 17 w 158"/>
                                  <a:gd name="T7" fmla="*/ 1 h 138"/>
                                  <a:gd name="T8" fmla="*/ 0 w 158"/>
                                  <a:gd name="T9" fmla="*/ 13 h 138"/>
                                  <a:gd name="T10" fmla="*/ 1 w 158"/>
                                  <a:gd name="T11" fmla="*/ 12 h 138"/>
                                  <a:gd name="T12" fmla="*/ 1 w 158"/>
                                  <a:gd name="T13" fmla="*/ 11 h 1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265"/>
                                <a:ext cx="21" cy="15"/>
                              </a:xfrm>
                              <a:custGeom>
                                <a:avLst/>
                                <a:gdLst>
                                  <a:gd name="T0" fmla="*/ 1 w 165"/>
                                  <a:gd name="T1" fmla="*/ 13 h 144"/>
                                  <a:gd name="T2" fmla="*/ 20 w 165"/>
                                  <a:gd name="T3" fmla="*/ 0 h 144"/>
                                  <a:gd name="T4" fmla="*/ 21 w 165"/>
                                  <a:gd name="T5" fmla="*/ 1 h 144"/>
                                  <a:gd name="T6" fmla="*/ 21 w 165"/>
                                  <a:gd name="T7" fmla="*/ 1 h 144"/>
                                  <a:gd name="T8" fmla="*/ 0 w 165"/>
                                  <a:gd name="T9" fmla="*/ 15 h 144"/>
                                  <a:gd name="T10" fmla="*/ 1 w 165"/>
                                  <a:gd name="T11" fmla="*/ 14 h 144"/>
                                  <a:gd name="T12" fmla="*/ 1 w 165"/>
                                  <a:gd name="T13" fmla="*/ 13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4" y="268"/>
                                <a:ext cx="24" cy="17"/>
                              </a:xfrm>
                              <a:custGeom>
                                <a:avLst/>
                                <a:gdLst>
                                  <a:gd name="T0" fmla="*/ 2 w 173"/>
                                  <a:gd name="T1" fmla="*/ 15 h 150"/>
                                  <a:gd name="T2" fmla="*/ 23 w 173"/>
                                  <a:gd name="T3" fmla="*/ 0 h 150"/>
                                  <a:gd name="T4" fmla="*/ 24 w 173"/>
                                  <a:gd name="T5" fmla="*/ 0 h 150"/>
                                  <a:gd name="T6" fmla="*/ 24 w 173"/>
                                  <a:gd name="T7" fmla="*/ 1 h 150"/>
                                  <a:gd name="T8" fmla="*/ 0 w 173"/>
                                  <a:gd name="T9" fmla="*/ 17 h 150"/>
                                  <a:gd name="T10" fmla="*/ 1 w 173"/>
                                  <a:gd name="T11" fmla="*/ 16 h 150"/>
                                  <a:gd name="T12" fmla="*/ 2 w 173"/>
                                  <a:gd name="T13" fmla="*/ 15 h 1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269"/>
                                <a:ext cx="28" cy="21"/>
                              </a:xfrm>
                              <a:custGeom>
                                <a:avLst/>
                                <a:gdLst>
                                  <a:gd name="T0" fmla="*/ 2 w 180"/>
                                  <a:gd name="T1" fmla="*/ 18 h 155"/>
                                  <a:gd name="T2" fmla="*/ 27 w 180"/>
                                  <a:gd name="T3" fmla="*/ 0 h 155"/>
                                  <a:gd name="T4" fmla="*/ 28 w 180"/>
                                  <a:gd name="T5" fmla="*/ 1 h 155"/>
                                  <a:gd name="T6" fmla="*/ 28 w 180"/>
                                  <a:gd name="T7" fmla="*/ 1 h 155"/>
                                  <a:gd name="T8" fmla="*/ 0 w 180"/>
                                  <a:gd name="T9" fmla="*/ 21 h 155"/>
                                  <a:gd name="T10" fmla="*/ 1 w 180"/>
                                  <a:gd name="T11" fmla="*/ 20 h 155"/>
                                  <a:gd name="T12" fmla="*/ 2 w 180"/>
                                  <a:gd name="T13" fmla="*/ 18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272"/>
                                <a:ext cx="31" cy="23"/>
                              </a:xfrm>
                              <a:custGeom>
                                <a:avLst/>
                                <a:gdLst>
                                  <a:gd name="T0" fmla="*/ 2 w 186"/>
                                  <a:gd name="T1" fmla="*/ 20 h 160"/>
                                  <a:gd name="T2" fmla="*/ 31 w 186"/>
                                  <a:gd name="T3" fmla="*/ 0 h 160"/>
                                  <a:gd name="T4" fmla="*/ 31 w 186"/>
                                  <a:gd name="T5" fmla="*/ 1 h 160"/>
                                  <a:gd name="T6" fmla="*/ 31 w 186"/>
                                  <a:gd name="T7" fmla="*/ 1 h 160"/>
                                  <a:gd name="T8" fmla="*/ 0 w 186"/>
                                  <a:gd name="T9" fmla="*/ 23 h 160"/>
                                  <a:gd name="T10" fmla="*/ 1 w 186"/>
                                  <a:gd name="T11" fmla="*/ 22 h 160"/>
                                  <a:gd name="T12" fmla="*/ 2 w 186"/>
                                  <a:gd name="T13" fmla="*/ 20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275"/>
                                <a:ext cx="34" cy="26"/>
                              </a:xfrm>
                              <a:custGeom>
                                <a:avLst/>
                                <a:gdLst>
                                  <a:gd name="T0" fmla="*/ 2 w 194"/>
                                  <a:gd name="T1" fmla="*/ 23 h 167"/>
                                  <a:gd name="T2" fmla="*/ 33 w 194"/>
                                  <a:gd name="T3" fmla="*/ 0 h 167"/>
                                  <a:gd name="T4" fmla="*/ 34 w 194"/>
                                  <a:gd name="T5" fmla="*/ 1 h 167"/>
                                  <a:gd name="T6" fmla="*/ 34 w 194"/>
                                  <a:gd name="T7" fmla="*/ 2 h 167"/>
                                  <a:gd name="T8" fmla="*/ 0 w 194"/>
                                  <a:gd name="T9" fmla="*/ 26 h 167"/>
                                  <a:gd name="T10" fmla="*/ 1 w 194"/>
                                  <a:gd name="T11" fmla="*/ 24 h 167"/>
                                  <a:gd name="T12" fmla="*/ 2 w 194"/>
                                  <a:gd name="T13" fmla="*/ 23 h 1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277"/>
                                <a:ext cx="37" cy="29"/>
                              </a:xfrm>
                              <a:custGeom>
                                <a:avLst/>
                                <a:gdLst>
                                  <a:gd name="T0" fmla="*/ 2 w 201"/>
                                  <a:gd name="T1" fmla="*/ 25 h 173"/>
                                  <a:gd name="T2" fmla="*/ 36 w 201"/>
                                  <a:gd name="T3" fmla="*/ 0 h 173"/>
                                  <a:gd name="T4" fmla="*/ 37 w 201"/>
                                  <a:gd name="T5" fmla="*/ 1 h 173"/>
                                  <a:gd name="T6" fmla="*/ 37 w 201"/>
                                  <a:gd name="T7" fmla="*/ 2 h 173"/>
                                  <a:gd name="T8" fmla="*/ 0 w 201"/>
                                  <a:gd name="T9" fmla="*/ 29 h 173"/>
                                  <a:gd name="T10" fmla="*/ 1 w 201"/>
                                  <a:gd name="T11" fmla="*/ 27 h 173"/>
                                  <a:gd name="T12" fmla="*/ 2 w 201"/>
                                  <a:gd name="T13" fmla="*/ 25 h 1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279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2 w 208"/>
                                  <a:gd name="T1" fmla="*/ 29 h 179"/>
                                  <a:gd name="T2" fmla="*/ 40 w 208"/>
                                  <a:gd name="T3" fmla="*/ 0 h 179"/>
                                  <a:gd name="T4" fmla="*/ 41 w 208"/>
                                  <a:gd name="T5" fmla="*/ 1 h 179"/>
                                  <a:gd name="T6" fmla="*/ 41 w 208"/>
                                  <a:gd name="T7" fmla="*/ 1 h 179"/>
                                  <a:gd name="T8" fmla="*/ 0 w 208"/>
                                  <a:gd name="T9" fmla="*/ 33 h 179"/>
                                  <a:gd name="T10" fmla="*/ 1 w 208"/>
                                  <a:gd name="T11" fmla="*/ 31 h 179"/>
                                  <a:gd name="T12" fmla="*/ 2 w 208"/>
                                  <a:gd name="T13" fmla="*/ 29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281"/>
                                <a:ext cx="43" cy="34"/>
                              </a:xfrm>
                              <a:custGeom>
                                <a:avLst/>
                                <a:gdLst>
                                  <a:gd name="T0" fmla="*/ 2 w 213"/>
                                  <a:gd name="T1" fmla="*/ 31 h 181"/>
                                  <a:gd name="T2" fmla="*/ 42 w 213"/>
                                  <a:gd name="T3" fmla="*/ 0 h 181"/>
                                  <a:gd name="T4" fmla="*/ 43 w 213"/>
                                  <a:gd name="T5" fmla="*/ 1 h 181"/>
                                  <a:gd name="T6" fmla="*/ 43 w 213"/>
                                  <a:gd name="T7" fmla="*/ 2 h 181"/>
                                  <a:gd name="T8" fmla="*/ 1 w 213"/>
                                  <a:gd name="T9" fmla="*/ 34 h 181"/>
                                  <a:gd name="T10" fmla="*/ 0 w 213"/>
                                  <a:gd name="T11" fmla="*/ 34 h 181"/>
                                  <a:gd name="T12" fmla="*/ 0 w 213"/>
                                  <a:gd name="T13" fmla="*/ 34 h 181"/>
                                  <a:gd name="T14" fmla="*/ 1 w 213"/>
                                  <a:gd name="T15" fmla="*/ 32 h 181"/>
                                  <a:gd name="T16" fmla="*/ 2 w 213"/>
                                  <a:gd name="T17" fmla="*/ 31 h 18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284"/>
                                <a:ext cx="44" cy="31"/>
                              </a:xfrm>
                              <a:custGeom>
                                <a:avLst/>
                                <a:gdLst>
                                  <a:gd name="T0" fmla="*/ 1 w 215"/>
                                  <a:gd name="T1" fmla="*/ 30 h 176"/>
                                  <a:gd name="T2" fmla="*/ 43 w 215"/>
                                  <a:gd name="T3" fmla="*/ 0 h 176"/>
                                  <a:gd name="T4" fmla="*/ 44 w 215"/>
                                  <a:gd name="T5" fmla="*/ 1 h 176"/>
                                  <a:gd name="T6" fmla="*/ 44 w 215"/>
                                  <a:gd name="T7" fmla="*/ 2 h 176"/>
                                  <a:gd name="T8" fmla="*/ 3 w 215"/>
                                  <a:gd name="T9" fmla="*/ 30 h 176"/>
                                  <a:gd name="T10" fmla="*/ 1 w 215"/>
                                  <a:gd name="T11" fmla="*/ 31 h 176"/>
                                  <a:gd name="T12" fmla="*/ 0 w 215"/>
                                  <a:gd name="T13" fmla="*/ 31 h 176"/>
                                  <a:gd name="T14" fmla="*/ 0 w 215"/>
                                  <a:gd name="T15" fmla="*/ 30 h 176"/>
                                  <a:gd name="T16" fmla="*/ 1 w 215"/>
                                  <a:gd name="T17" fmla="*/ 30 h 17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285"/>
                                <a:ext cx="44" cy="29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29 h 170"/>
                                  <a:gd name="T2" fmla="*/ 43 w 213"/>
                                  <a:gd name="T3" fmla="*/ 0 h 170"/>
                                  <a:gd name="T4" fmla="*/ 44 w 213"/>
                                  <a:gd name="T5" fmla="*/ 1 h 170"/>
                                  <a:gd name="T6" fmla="*/ 44 w 213"/>
                                  <a:gd name="T7" fmla="*/ 2 h 170"/>
                                  <a:gd name="T8" fmla="*/ 4 w 213"/>
                                  <a:gd name="T9" fmla="*/ 28 h 170"/>
                                  <a:gd name="T10" fmla="*/ 2 w 213"/>
                                  <a:gd name="T11" fmla="*/ 29 h 170"/>
                                  <a:gd name="T12" fmla="*/ 0 w 213"/>
                                  <a:gd name="T13" fmla="*/ 29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288"/>
                                <a:ext cx="38" cy="25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25 h 164"/>
                                  <a:gd name="T2" fmla="*/ 37 w 203"/>
                                  <a:gd name="T3" fmla="*/ 0 h 164"/>
                                  <a:gd name="T4" fmla="*/ 38 w 203"/>
                                  <a:gd name="T5" fmla="*/ 1 h 164"/>
                                  <a:gd name="T6" fmla="*/ 38 w 203"/>
                                  <a:gd name="T7" fmla="*/ 1 h 164"/>
                                  <a:gd name="T8" fmla="*/ 4 w 203"/>
                                  <a:gd name="T9" fmla="*/ 24 h 164"/>
                                  <a:gd name="T10" fmla="*/ 2 w 203"/>
                                  <a:gd name="T11" fmla="*/ 24 h 164"/>
                                  <a:gd name="T12" fmla="*/ 0 w 203"/>
                                  <a:gd name="T13" fmla="*/ 25 h 1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290"/>
                                <a:ext cx="35" cy="21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21 h 156"/>
                                  <a:gd name="T2" fmla="*/ 34 w 196"/>
                                  <a:gd name="T3" fmla="*/ 0 h 156"/>
                                  <a:gd name="T4" fmla="*/ 35 w 196"/>
                                  <a:gd name="T5" fmla="*/ 1 h 156"/>
                                  <a:gd name="T6" fmla="*/ 35 w 196"/>
                                  <a:gd name="T7" fmla="*/ 1 h 156"/>
                                  <a:gd name="T8" fmla="*/ 4 w 196"/>
                                  <a:gd name="T9" fmla="*/ 21 h 156"/>
                                  <a:gd name="T10" fmla="*/ 2 w 196"/>
                                  <a:gd name="T11" fmla="*/ 21 h 156"/>
                                  <a:gd name="T12" fmla="*/ 0 w 196"/>
                                  <a:gd name="T13" fmla="*/ 21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293"/>
                                <a:ext cx="31" cy="17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7 h 149"/>
                                  <a:gd name="T2" fmla="*/ 31 w 186"/>
                                  <a:gd name="T3" fmla="*/ 0 h 149"/>
                                  <a:gd name="T4" fmla="*/ 31 w 186"/>
                                  <a:gd name="T5" fmla="*/ 0 h 149"/>
                                  <a:gd name="T6" fmla="*/ 31 w 186"/>
                                  <a:gd name="T7" fmla="*/ 1 h 149"/>
                                  <a:gd name="T8" fmla="*/ 3 w 186"/>
                                  <a:gd name="T9" fmla="*/ 17 h 149"/>
                                  <a:gd name="T10" fmla="*/ 2 w 186"/>
                                  <a:gd name="T11" fmla="*/ 17 h 149"/>
                                  <a:gd name="T12" fmla="*/ 0 w 186"/>
                                  <a:gd name="T13" fmla="*/ 17 h 1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294"/>
                                <a:ext cx="27" cy="15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5 h 144"/>
                                  <a:gd name="T2" fmla="*/ 27 w 178"/>
                                  <a:gd name="T3" fmla="*/ 0 h 144"/>
                                  <a:gd name="T4" fmla="*/ 27 w 178"/>
                                  <a:gd name="T5" fmla="*/ 1 h 144"/>
                                  <a:gd name="T6" fmla="*/ 27 w 178"/>
                                  <a:gd name="T7" fmla="*/ 1 h 144"/>
                                  <a:gd name="T8" fmla="*/ 3 w 178"/>
                                  <a:gd name="T9" fmla="*/ 15 h 144"/>
                                  <a:gd name="T10" fmla="*/ 1 w 178"/>
                                  <a:gd name="T11" fmla="*/ 15 h 144"/>
                                  <a:gd name="T12" fmla="*/ 0 w 178"/>
                                  <a:gd name="T13" fmla="*/ 15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297"/>
                                <a:ext cx="23" cy="11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1 h 137"/>
                                  <a:gd name="T2" fmla="*/ 22 w 171"/>
                                  <a:gd name="T3" fmla="*/ 0 h 137"/>
                                  <a:gd name="T4" fmla="*/ 23 w 171"/>
                                  <a:gd name="T5" fmla="*/ 0 h 137"/>
                                  <a:gd name="T6" fmla="*/ 23 w 171"/>
                                  <a:gd name="T7" fmla="*/ 1 h 137"/>
                                  <a:gd name="T8" fmla="*/ 2 w 171"/>
                                  <a:gd name="T9" fmla="*/ 11 h 137"/>
                                  <a:gd name="T10" fmla="*/ 1 w 171"/>
                                  <a:gd name="T11" fmla="*/ 11 h 137"/>
                                  <a:gd name="T12" fmla="*/ 0 w 171"/>
                                  <a:gd name="T13" fmla="*/ 11 h 1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300"/>
                                <a:ext cx="19" cy="8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8 h 132"/>
                                  <a:gd name="T2" fmla="*/ 19 w 164"/>
                                  <a:gd name="T3" fmla="*/ 0 h 132"/>
                                  <a:gd name="T4" fmla="*/ 19 w 164"/>
                                  <a:gd name="T5" fmla="*/ 0 h 132"/>
                                  <a:gd name="T6" fmla="*/ 19 w 164"/>
                                  <a:gd name="T7" fmla="*/ 1 h 132"/>
                                  <a:gd name="T8" fmla="*/ 2 w 164"/>
                                  <a:gd name="T9" fmla="*/ 8 h 132"/>
                                  <a:gd name="T10" fmla="*/ 2 w 164"/>
                                  <a:gd name="T11" fmla="*/ 8 h 132"/>
                                  <a:gd name="T12" fmla="*/ 2 w 164"/>
                                  <a:gd name="T13" fmla="*/ 8 h 132"/>
                                  <a:gd name="T14" fmla="*/ 1 w 164"/>
                                  <a:gd name="T15" fmla="*/ 8 h 132"/>
                                  <a:gd name="T16" fmla="*/ 0 w 164"/>
                                  <a:gd name="T17" fmla="*/ 8 h 13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301"/>
                                <a:ext cx="16" cy="12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1 h 137"/>
                                  <a:gd name="T2" fmla="*/ 16 w 156"/>
                                  <a:gd name="T3" fmla="*/ 0 h 137"/>
                                  <a:gd name="T4" fmla="*/ 16 w 156"/>
                                  <a:gd name="T5" fmla="*/ 0 h 137"/>
                                  <a:gd name="T6" fmla="*/ 16 w 156"/>
                                  <a:gd name="T7" fmla="*/ 1 h 137"/>
                                  <a:gd name="T8" fmla="*/ 0 w 156"/>
                                  <a:gd name="T9" fmla="*/ 12 h 137"/>
                                  <a:gd name="T10" fmla="*/ 0 w 156"/>
                                  <a:gd name="T11" fmla="*/ 11 h 137"/>
                                  <a:gd name="T12" fmla="*/ 1 w 156"/>
                                  <a:gd name="T13" fmla="*/ 11 h 137"/>
                                  <a:gd name="T14" fmla="*/ 0 w 156"/>
                                  <a:gd name="T15" fmla="*/ 11 h 137"/>
                                  <a:gd name="T16" fmla="*/ 0 w 156"/>
                                  <a:gd name="T17" fmla="*/ 11 h 13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304"/>
                                <a:ext cx="20" cy="13"/>
                              </a:xfrm>
                              <a:custGeom>
                                <a:avLst/>
                                <a:gdLst>
                                  <a:gd name="T0" fmla="*/ 1 w 164"/>
                                  <a:gd name="T1" fmla="*/ 11 h 141"/>
                                  <a:gd name="T2" fmla="*/ 19 w 164"/>
                                  <a:gd name="T3" fmla="*/ 0 h 141"/>
                                  <a:gd name="T4" fmla="*/ 20 w 164"/>
                                  <a:gd name="T5" fmla="*/ 0 h 141"/>
                                  <a:gd name="T6" fmla="*/ 20 w 164"/>
                                  <a:gd name="T7" fmla="*/ 1 h 141"/>
                                  <a:gd name="T8" fmla="*/ 0 w 164"/>
                                  <a:gd name="T9" fmla="*/ 13 h 141"/>
                                  <a:gd name="T10" fmla="*/ 0 w 164"/>
                                  <a:gd name="T11" fmla="*/ 12 h 141"/>
                                  <a:gd name="T12" fmla="*/ 1 w 164"/>
                                  <a:gd name="T13" fmla="*/ 11 h 1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306"/>
                                <a:ext cx="23" cy="17"/>
                              </a:xfrm>
                              <a:custGeom>
                                <a:avLst/>
                                <a:gdLst>
                                  <a:gd name="T0" fmla="*/ 1 w 171"/>
                                  <a:gd name="T1" fmla="*/ 15 h 147"/>
                                  <a:gd name="T2" fmla="*/ 22 w 171"/>
                                  <a:gd name="T3" fmla="*/ 0 h 147"/>
                                  <a:gd name="T4" fmla="*/ 23 w 171"/>
                                  <a:gd name="T5" fmla="*/ 1 h 147"/>
                                  <a:gd name="T6" fmla="*/ 23 w 171"/>
                                  <a:gd name="T7" fmla="*/ 1 h 147"/>
                                  <a:gd name="T8" fmla="*/ 0 w 171"/>
                                  <a:gd name="T9" fmla="*/ 17 h 147"/>
                                  <a:gd name="T10" fmla="*/ 1 w 171"/>
                                  <a:gd name="T11" fmla="*/ 16 h 147"/>
                                  <a:gd name="T12" fmla="*/ 1 w 171"/>
                                  <a:gd name="T13" fmla="*/ 15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9" y="309"/>
                                <a:ext cx="26" cy="18"/>
                              </a:xfrm>
                              <a:custGeom>
                                <a:avLst/>
                                <a:gdLst>
                                  <a:gd name="T0" fmla="*/ 1 w 176"/>
                                  <a:gd name="T1" fmla="*/ 16 h 151"/>
                                  <a:gd name="T2" fmla="*/ 25 w 176"/>
                                  <a:gd name="T3" fmla="*/ 0 h 151"/>
                                  <a:gd name="T4" fmla="*/ 26 w 176"/>
                                  <a:gd name="T5" fmla="*/ 0 h 151"/>
                                  <a:gd name="T6" fmla="*/ 26 w 176"/>
                                  <a:gd name="T7" fmla="*/ 1 h 151"/>
                                  <a:gd name="T8" fmla="*/ 0 w 176"/>
                                  <a:gd name="T9" fmla="*/ 18 h 151"/>
                                  <a:gd name="T10" fmla="*/ 0 w 176"/>
                                  <a:gd name="T11" fmla="*/ 17 h 151"/>
                                  <a:gd name="T12" fmla="*/ 1 w 176"/>
                                  <a:gd name="T13" fmla="*/ 16 h 15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310"/>
                                <a:ext cx="30" cy="22"/>
                              </a:xfrm>
                              <a:custGeom>
                                <a:avLst/>
                                <a:gdLst>
                                  <a:gd name="T0" fmla="*/ 1 w 183"/>
                                  <a:gd name="T1" fmla="*/ 19 h 158"/>
                                  <a:gd name="T2" fmla="*/ 30 w 183"/>
                                  <a:gd name="T3" fmla="*/ 0 h 158"/>
                                  <a:gd name="T4" fmla="*/ 30 w 183"/>
                                  <a:gd name="T5" fmla="*/ 1 h 158"/>
                                  <a:gd name="T6" fmla="*/ 30 w 183"/>
                                  <a:gd name="T7" fmla="*/ 1 h 158"/>
                                  <a:gd name="T8" fmla="*/ 0 w 183"/>
                                  <a:gd name="T9" fmla="*/ 22 h 158"/>
                                  <a:gd name="T10" fmla="*/ 1 w 183"/>
                                  <a:gd name="T11" fmla="*/ 20 h 158"/>
                                  <a:gd name="T12" fmla="*/ 1 w 183"/>
                                  <a:gd name="T13" fmla="*/ 19 h 15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4" y="313"/>
                                <a:ext cx="32" cy="24"/>
                              </a:xfrm>
                              <a:custGeom>
                                <a:avLst/>
                                <a:gdLst>
                                  <a:gd name="T0" fmla="*/ 2 w 188"/>
                                  <a:gd name="T1" fmla="*/ 21 h 162"/>
                                  <a:gd name="T2" fmla="*/ 31 w 188"/>
                                  <a:gd name="T3" fmla="*/ 0 h 162"/>
                                  <a:gd name="T4" fmla="*/ 32 w 188"/>
                                  <a:gd name="T5" fmla="*/ 1 h 162"/>
                                  <a:gd name="T6" fmla="*/ 32 w 188"/>
                                  <a:gd name="T7" fmla="*/ 1 h 162"/>
                                  <a:gd name="T8" fmla="*/ 0 w 188"/>
                                  <a:gd name="T9" fmla="*/ 24 h 162"/>
                                  <a:gd name="T10" fmla="*/ 1 w 188"/>
                                  <a:gd name="T11" fmla="*/ 23 h 162"/>
                                  <a:gd name="T12" fmla="*/ 2 w 188"/>
                                  <a:gd name="T13" fmla="*/ 21 h 1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316"/>
                                <a:ext cx="34" cy="27"/>
                              </a:xfrm>
                              <a:custGeom>
                                <a:avLst/>
                                <a:gdLst>
                                  <a:gd name="T0" fmla="*/ 2 w 196"/>
                                  <a:gd name="T1" fmla="*/ 24 h 168"/>
                                  <a:gd name="T2" fmla="*/ 33 w 196"/>
                                  <a:gd name="T3" fmla="*/ 0 h 168"/>
                                  <a:gd name="T4" fmla="*/ 34 w 196"/>
                                  <a:gd name="T5" fmla="*/ 0 h 168"/>
                                  <a:gd name="T6" fmla="*/ 34 w 196"/>
                                  <a:gd name="T7" fmla="*/ 1 h 168"/>
                                  <a:gd name="T8" fmla="*/ 0 w 196"/>
                                  <a:gd name="T9" fmla="*/ 27 h 168"/>
                                  <a:gd name="T10" fmla="*/ 1 w 196"/>
                                  <a:gd name="T11" fmla="*/ 25 h 168"/>
                                  <a:gd name="T12" fmla="*/ 2 w 196"/>
                                  <a:gd name="T13" fmla="*/ 24 h 1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318"/>
                                <a:ext cx="38" cy="30"/>
                              </a:xfrm>
                              <a:custGeom>
                                <a:avLst/>
                                <a:gdLst>
                                  <a:gd name="T0" fmla="*/ 2 w 203"/>
                                  <a:gd name="T1" fmla="*/ 27 h 174"/>
                                  <a:gd name="T2" fmla="*/ 37 w 203"/>
                                  <a:gd name="T3" fmla="*/ 0 h 174"/>
                                  <a:gd name="T4" fmla="*/ 38 w 203"/>
                                  <a:gd name="T5" fmla="*/ 1 h 174"/>
                                  <a:gd name="T6" fmla="*/ 38 w 203"/>
                                  <a:gd name="T7" fmla="*/ 2 h 174"/>
                                  <a:gd name="T8" fmla="*/ 0 w 203"/>
                                  <a:gd name="T9" fmla="*/ 30 h 174"/>
                                  <a:gd name="T10" fmla="*/ 1 w 203"/>
                                  <a:gd name="T11" fmla="*/ 28 h 174"/>
                                  <a:gd name="T12" fmla="*/ 2 w 203"/>
                                  <a:gd name="T13" fmla="*/ 27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320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2 w 208"/>
                                  <a:gd name="T1" fmla="*/ 29 h 180"/>
                                  <a:gd name="T2" fmla="*/ 40 w 208"/>
                                  <a:gd name="T3" fmla="*/ 0 h 180"/>
                                  <a:gd name="T4" fmla="*/ 41 w 208"/>
                                  <a:gd name="T5" fmla="*/ 1 h 180"/>
                                  <a:gd name="T6" fmla="*/ 41 w 208"/>
                                  <a:gd name="T7" fmla="*/ 2 h 180"/>
                                  <a:gd name="T8" fmla="*/ 0 w 208"/>
                                  <a:gd name="T9" fmla="*/ 33 h 180"/>
                                  <a:gd name="T10" fmla="*/ 1 w 208"/>
                                  <a:gd name="T11" fmla="*/ 31 h 180"/>
                                  <a:gd name="T12" fmla="*/ 2 w 208"/>
                                  <a:gd name="T13" fmla="*/ 29 h 18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5" y="322"/>
                                <a:ext cx="45" cy="36"/>
                              </a:xfrm>
                              <a:custGeom>
                                <a:avLst/>
                                <a:gdLst>
                                  <a:gd name="T0" fmla="*/ 2 w 217"/>
                                  <a:gd name="T1" fmla="*/ 32 h 187"/>
                                  <a:gd name="T2" fmla="*/ 44 w 217"/>
                                  <a:gd name="T3" fmla="*/ 0 h 187"/>
                                  <a:gd name="T4" fmla="*/ 44 w 217"/>
                                  <a:gd name="T5" fmla="*/ 1 h 187"/>
                                  <a:gd name="T6" fmla="*/ 45 w 217"/>
                                  <a:gd name="T7" fmla="*/ 2 h 187"/>
                                  <a:gd name="T8" fmla="*/ 0 w 217"/>
                                  <a:gd name="T9" fmla="*/ 36 h 187"/>
                                  <a:gd name="T10" fmla="*/ 1 w 217"/>
                                  <a:gd name="T11" fmla="*/ 34 h 187"/>
                                  <a:gd name="T12" fmla="*/ 2 w 217"/>
                                  <a:gd name="T13" fmla="*/ 32 h 1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325"/>
                                <a:ext cx="49" cy="38"/>
                              </a:xfrm>
                              <a:custGeom>
                                <a:avLst/>
                                <a:gdLst>
                                  <a:gd name="T0" fmla="*/ 2 w 224"/>
                                  <a:gd name="T1" fmla="*/ 34 h 190"/>
                                  <a:gd name="T2" fmla="*/ 48 w 224"/>
                                  <a:gd name="T3" fmla="*/ 0 h 190"/>
                                  <a:gd name="T4" fmla="*/ 49 w 224"/>
                                  <a:gd name="T5" fmla="*/ 1 h 190"/>
                                  <a:gd name="T6" fmla="*/ 49 w 224"/>
                                  <a:gd name="T7" fmla="*/ 2 h 190"/>
                                  <a:gd name="T8" fmla="*/ 0 w 224"/>
                                  <a:gd name="T9" fmla="*/ 38 h 190"/>
                                  <a:gd name="T10" fmla="*/ 1 w 224"/>
                                  <a:gd name="T11" fmla="*/ 36 h 190"/>
                                  <a:gd name="T12" fmla="*/ 2 w 224"/>
                                  <a:gd name="T13" fmla="*/ 34 h 1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0" y="326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3 w 232"/>
                                  <a:gd name="T1" fmla="*/ 38 h 197"/>
                                  <a:gd name="T2" fmla="*/ 52 w 232"/>
                                  <a:gd name="T3" fmla="*/ 0 h 197"/>
                                  <a:gd name="T4" fmla="*/ 53 w 232"/>
                                  <a:gd name="T5" fmla="*/ 1 h 197"/>
                                  <a:gd name="T6" fmla="*/ 53 w 232"/>
                                  <a:gd name="T7" fmla="*/ 2 h 197"/>
                                  <a:gd name="T8" fmla="*/ 0 w 232"/>
                                  <a:gd name="T9" fmla="*/ 42 h 197"/>
                                  <a:gd name="T10" fmla="*/ 1 w 232"/>
                                  <a:gd name="T11" fmla="*/ 40 h 197"/>
                                  <a:gd name="T12" fmla="*/ 3 w 232"/>
                                  <a:gd name="T13" fmla="*/ 38 h 1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329"/>
                                <a:ext cx="55" cy="44"/>
                              </a:xfrm>
                              <a:custGeom>
                                <a:avLst/>
                                <a:gdLst>
                                  <a:gd name="T0" fmla="*/ 3 w 238"/>
                                  <a:gd name="T1" fmla="*/ 39 h 203"/>
                                  <a:gd name="T2" fmla="*/ 54 w 238"/>
                                  <a:gd name="T3" fmla="*/ 0 h 203"/>
                                  <a:gd name="T4" fmla="*/ 55 w 238"/>
                                  <a:gd name="T5" fmla="*/ 1 h 203"/>
                                  <a:gd name="T6" fmla="*/ 55 w 238"/>
                                  <a:gd name="T7" fmla="*/ 2 h 203"/>
                                  <a:gd name="T8" fmla="*/ 0 w 238"/>
                                  <a:gd name="T9" fmla="*/ 44 h 203"/>
                                  <a:gd name="T10" fmla="*/ 1 w 238"/>
                                  <a:gd name="T11" fmla="*/ 42 h 203"/>
                                  <a:gd name="T12" fmla="*/ 3 w 238"/>
                                  <a:gd name="T13" fmla="*/ 39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331"/>
                                <a:ext cx="60" cy="48"/>
                              </a:xfrm>
                              <a:custGeom>
                                <a:avLst/>
                                <a:gdLst>
                                  <a:gd name="T0" fmla="*/ 3 w 247"/>
                                  <a:gd name="T1" fmla="*/ 43 h 209"/>
                                  <a:gd name="T2" fmla="*/ 59 w 247"/>
                                  <a:gd name="T3" fmla="*/ 0 h 209"/>
                                  <a:gd name="T4" fmla="*/ 60 w 247"/>
                                  <a:gd name="T5" fmla="*/ 1 h 209"/>
                                  <a:gd name="T6" fmla="*/ 60 w 247"/>
                                  <a:gd name="T7" fmla="*/ 2 h 209"/>
                                  <a:gd name="T8" fmla="*/ 0 w 247"/>
                                  <a:gd name="T9" fmla="*/ 48 h 209"/>
                                  <a:gd name="T10" fmla="*/ 2 w 247"/>
                                  <a:gd name="T11" fmla="*/ 46 h 209"/>
                                  <a:gd name="T12" fmla="*/ 3 w 247"/>
                                  <a:gd name="T13" fmla="*/ 43 h 20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334"/>
                                <a:ext cx="63" cy="50"/>
                              </a:xfrm>
                              <a:custGeom>
                                <a:avLst/>
                                <a:gdLst>
                                  <a:gd name="T0" fmla="*/ 3 w 254"/>
                                  <a:gd name="T1" fmla="*/ 45 h 215"/>
                                  <a:gd name="T2" fmla="*/ 62 w 254"/>
                                  <a:gd name="T3" fmla="*/ 0 h 215"/>
                                  <a:gd name="T4" fmla="*/ 63 w 254"/>
                                  <a:gd name="T5" fmla="*/ 1 h 215"/>
                                  <a:gd name="T6" fmla="*/ 63 w 254"/>
                                  <a:gd name="T7" fmla="*/ 2 h 215"/>
                                  <a:gd name="T8" fmla="*/ 0 w 254"/>
                                  <a:gd name="T9" fmla="*/ 50 h 215"/>
                                  <a:gd name="T10" fmla="*/ 1 w 254"/>
                                  <a:gd name="T11" fmla="*/ 47 h 215"/>
                                  <a:gd name="T12" fmla="*/ 3 w 254"/>
                                  <a:gd name="T13" fmla="*/ 45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335"/>
                                <a:ext cx="67" cy="54"/>
                              </a:xfrm>
                              <a:custGeom>
                                <a:avLst/>
                                <a:gdLst>
                                  <a:gd name="T0" fmla="*/ 3 w 263"/>
                                  <a:gd name="T1" fmla="*/ 49 h 222"/>
                                  <a:gd name="T2" fmla="*/ 66 w 263"/>
                                  <a:gd name="T3" fmla="*/ 0 h 222"/>
                                  <a:gd name="T4" fmla="*/ 66 w 263"/>
                                  <a:gd name="T5" fmla="*/ 1 h 222"/>
                                  <a:gd name="T6" fmla="*/ 67 w 263"/>
                                  <a:gd name="T7" fmla="*/ 2 h 222"/>
                                  <a:gd name="T8" fmla="*/ 0 w 263"/>
                                  <a:gd name="T9" fmla="*/ 54 h 222"/>
                                  <a:gd name="T10" fmla="*/ 2 w 263"/>
                                  <a:gd name="T11" fmla="*/ 51 h 222"/>
                                  <a:gd name="T12" fmla="*/ 3 w 263"/>
                                  <a:gd name="T13" fmla="*/ 49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337"/>
                                <a:ext cx="72" cy="60"/>
                              </a:xfrm>
                              <a:custGeom>
                                <a:avLst/>
                                <a:gdLst>
                                  <a:gd name="T0" fmla="*/ 3 w 272"/>
                                  <a:gd name="T1" fmla="*/ 54 h 231"/>
                                  <a:gd name="T2" fmla="*/ 71 w 272"/>
                                  <a:gd name="T3" fmla="*/ 0 h 231"/>
                                  <a:gd name="T4" fmla="*/ 71 w 272"/>
                                  <a:gd name="T5" fmla="*/ 2 h 231"/>
                                  <a:gd name="T6" fmla="*/ 72 w 272"/>
                                  <a:gd name="T7" fmla="*/ 2 h 231"/>
                                  <a:gd name="T8" fmla="*/ 0 w 272"/>
                                  <a:gd name="T9" fmla="*/ 60 h 231"/>
                                  <a:gd name="T10" fmla="*/ 2 w 272"/>
                                  <a:gd name="T11" fmla="*/ 57 h 231"/>
                                  <a:gd name="T12" fmla="*/ 3 w 272"/>
                                  <a:gd name="T13" fmla="*/ 54 h 23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340"/>
                                <a:ext cx="76" cy="62"/>
                              </a:xfrm>
                              <a:custGeom>
                                <a:avLst/>
                                <a:gdLst>
                                  <a:gd name="T0" fmla="*/ 4 w 281"/>
                                  <a:gd name="T1" fmla="*/ 56 h 236"/>
                                  <a:gd name="T2" fmla="*/ 75 w 281"/>
                                  <a:gd name="T3" fmla="*/ 0 h 236"/>
                                  <a:gd name="T4" fmla="*/ 75 w 281"/>
                                  <a:gd name="T5" fmla="*/ 1 h 236"/>
                                  <a:gd name="T6" fmla="*/ 76 w 281"/>
                                  <a:gd name="T7" fmla="*/ 2 h 236"/>
                                  <a:gd name="T8" fmla="*/ 0 w 281"/>
                                  <a:gd name="T9" fmla="*/ 62 h 236"/>
                                  <a:gd name="T10" fmla="*/ 2 w 281"/>
                                  <a:gd name="T11" fmla="*/ 59 h 236"/>
                                  <a:gd name="T12" fmla="*/ 4 w 281"/>
                                  <a:gd name="T13" fmla="*/ 56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342"/>
                                <a:ext cx="79" cy="66"/>
                              </a:xfrm>
                              <a:custGeom>
                                <a:avLst/>
                                <a:gdLst>
                                  <a:gd name="T0" fmla="*/ 3 w 288"/>
                                  <a:gd name="T1" fmla="*/ 60 h 245"/>
                                  <a:gd name="T2" fmla="*/ 78 w 288"/>
                                  <a:gd name="T3" fmla="*/ 0 h 245"/>
                                  <a:gd name="T4" fmla="*/ 78 w 288"/>
                                  <a:gd name="T5" fmla="*/ 1 h 245"/>
                                  <a:gd name="T6" fmla="*/ 79 w 288"/>
                                  <a:gd name="T7" fmla="*/ 2 h 245"/>
                                  <a:gd name="T8" fmla="*/ 66 w 288"/>
                                  <a:gd name="T9" fmla="*/ 13 h 245"/>
                                  <a:gd name="T10" fmla="*/ 66 w 288"/>
                                  <a:gd name="T11" fmla="*/ 13 h 245"/>
                                  <a:gd name="T12" fmla="*/ 65 w 288"/>
                                  <a:gd name="T13" fmla="*/ 13 h 245"/>
                                  <a:gd name="T14" fmla="*/ 65 w 288"/>
                                  <a:gd name="T15" fmla="*/ 13 h 245"/>
                                  <a:gd name="T16" fmla="*/ 65 w 288"/>
                                  <a:gd name="T17" fmla="*/ 13 h 245"/>
                                  <a:gd name="T18" fmla="*/ 0 w 288"/>
                                  <a:gd name="T19" fmla="*/ 66 h 245"/>
                                  <a:gd name="T20" fmla="*/ 1 w 288"/>
                                  <a:gd name="T21" fmla="*/ 63 h 245"/>
                                  <a:gd name="T22" fmla="*/ 3 w 288"/>
                                  <a:gd name="T23" fmla="*/ 60 h 245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344"/>
                                <a:ext cx="84" cy="69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63 h 251"/>
                                  <a:gd name="T2" fmla="*/ 83 w 297"/>
                                  <a:gd name="T3" fmla="*/ 0 h 251"/>
                                  <a:gd name="T4" fmla="*/ 83 w 297"/>
                                  <a:gd name="T5" fmla="*/ 1 h 251"/>
                                  <a:gd name="T6" fmla="*/ 84 w 297"/>
                                  <a:gd name="T7" fmla="*/ 2 h 251"/>
                                  <a:gd name="T8" fmla="*/ 72 w 297"/>
                                  <a:gd name="T9" fmla="*/ 12 h 251"/>
                                  <a:gd name="T10" fmla="*/ 70 w 297"/>
                                  <a:gd name="T11" fmla="*/ 12 h 251"/>
                                  <a:gd name="T12" fmla="*/ 69 w 297"/>
                                  <a:gd name="T13" fmla="*/ 12 h 251"/>
                                  <a:gd name="T14" fmla="*/ 70 w 297"/>
                                  <a:gd name="T15" fmla="*/ 12 h 251"/>
                                  <a:gd name="T16" fmla="*/ 70 w 297"/>
                                  <a:gd name="T17" fmla="*/ 13 h 251"/>
                                  <a:gd name="T18" fmla="*/ 0 w 297"/>
                                  <a:gd name="T19" fmla="*/ 69 h 251"/>
                                  <a:gd name="T20" fmla="*/ 2 w 297"/>
                                  <a:gd name="T21" fmla="*/ 66 h 251"/>
                                  <a:gd name="T22" fmla="*/ 3 w 297"/>
                                  <a:gd name="T23" fmla="*/ 63 h 251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347"/>
                                <a:ext cx="89" cy="74"/>
                              </a:xfrm>
                              <a:custGeom>
                                <a:avLst/>
                                <a:gdLst>
                                  <a:gd name="T0" fmla="*/ 4 w 307"/>
                                  <a:gd name="T1" fmla="*/ 67 h 259"/>
                                  <a:gd name="T2" fmla="*/ 73 w 307"/>
                                  <a:gd name="T3" fmla="*/ 12 h 259"/>
                                  <a:gd name="T4" fmla="*/ 74 w 307"/>
                                  <a:gd name="T5" fmla="*/ 13 h 259"/>
                                  <a:gd name="T6" fmla="*/ 75 w 307"/>
                                  <a:gd name="T7" fmla="*/ 14 h 259"/>
                                  <a:gd name="T8" fmla="*/ 0 w 307"/>
                                  <a:gd name="T9" fmla="*/ 74 h 259"/>
                                  <a:gd name="T10" fmla="*/ 2 w 307"/>
                                  <a:gd name="T11" fmla="*/ 71 h 259"/>
                                  <a:gd name="T12" fmla="*/ 4 w 307"/>
                                  <a:gd name="T13" fmla="*/ 67 h 259"/>
                                  <a:gd name="T14" fmla="*/ 74 w 307"/>
                                  <a:gd name="T15" fmla="*/ 11 h 259"/>
                                  <a:gd name="T16" fmla="*/ 88 w 307"/>
                                  <a:gd name="T17" fmla="*/ 0 h 259"/>
                                  <a:gd name="T18" fmla="*/ 88 w 307"/>
                                  <a:gd name="T19" fmla="*/ 1 h 259"/>
                                  <a:gd name="T20" fmla="*/ 89 w 307"/>
                                  <a:gd name="T21" fmla="*/ 3 h 259"/>
                                  <a:gd name="T22" fmla="*/ 78 w 307"/>
                                  <a:gd name="T23" fmla="*/ 12 h 259"/>
                                  <a:gd name="T24" fmla="*/ 76 w 307"/>
                                  <a:gd name="T25" fmla="*/ 11 h 259"/>
                                  <a:gd name="T26" fmla="*/ 74 w 307"/>
                                  <a:gd name="T27" fmla="*/ 11 h 25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348"/>
                                <a:ext cx="93" cy="78"/>
                              </a:xfrm>
                              <a:custGeom>
                                <a:avLst/>
                                <a:gdLst>
                                  <a:gd name="T0" fmla="*/ 4 w 317"/>
                                  <a:gd name="T1" fmla="*/ 71 h 268"/>
                                  <a:gd name="T2" fmla="*/ 77 w 317"/>
                                  <a:gd name="T3" fmla="*/ 12 h 268"/>
                                  <a:gd name="T4" fmla="*/ 78 w 317"/>
                                  <a:gd name="T5" fmla="*/ 13 h 268"/>
                                  <a:gd name="T6" fmla="*/ 78 w 317"/>
                                  <a:gd name="T7" fmla="*/ 14 h 268"/>
                                  <a:gd name="T8" fmla="*/ 0 w 317"/>
                                  <a:gd name="T9" fmla="*/ 78 h 268"/>
                                  <a:gd name="T10" fmla="*/ 2 w 317"/>
                                  <a:gd name="T11" fmla="*/ 74 h 268"/>
                                  <a:gd name="T12" fmla="*/ 4 w 317"/>
                                  <a:gd name="T13" fmla="*/ 71 h 268"/>
                                  <a:gd name="T14" fmla="*/ 79 w 317"/>
                                  <a:gd name="T15" fmla="*/ 10 h 268"/>
                                  <a:gd name="T16" fmla="*/ 92 w 317"/>
                                  <a:gd name="T17" fmla="*/ 0 h 268"/>
                                  <a:gd name="T18" fmla="*/ 92 w 317"/>
                                  <a:gd name="T19" fmla="*/ 1 h 268"/>
                                  <a:gd name="T20" fmla="*/ 93 w 317"/>
                                  <a:gd name="T21" fmla="*/ 2 h 268"/>
                                  <a:gd name="T22" fmla="*/ 82 w 317"/>
                                  <a:gd name="T23" fmla="*/ 11 h 268"/>
                                  <a:gd name="T24" fmla="*/ 81 w 317"/>
                                  <a:gd name="T25" fmla="*/ 11 h 268"/>
                                  <a:gd name="T26" fmla="*/ 79 w 317"/>
                                  <a:gd name="T27" fmla="*/ 10 h 26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350"/>
                                <a:ext cx="98" cy="82"/>
                              </a:xfrm>
                              <a:custGeom>
                                <a:avLst/>
                                <a:gdLst>
                                  <a:gd name="T0" fmla="*/ 5 w 327"/>
                                  <a:gd name="T1" fmla="*/ 75 h 275"/>
                                  <a:gd name="T2" fmla="*/ 82 w 327"/>
                                  <a:gd name="T3" fmla="*/ 12 h 275"/>
                                  <a:gd name="T4" fmla="*/ 82 w 327"/>
                                  <a:gd name="T5" fmla="*/ 13 h 275"/>
                                  <a:gd name="T6" fmla="*/ 83 w 327"/>
                                  <a:gd name="T7" fmla="*/ 15 h 275"/>
                                  <a:gd name="T8" fmla="*/ 0 w 327"/>
                                  <a:gd name="T9" fmla="*/ 82 h 275"/>
                                  <a:gd name="T10" fmla="*/ 2 w 327"/>
                                  <a:gd name="T11" fmla="*/ 78 h 275"/>
                                  <a:gd name="T12" fmla="*/ 5 w 327"/>
                                  <a:gd name="T13" fmla="*/ 75 h 275"/>
                                  <a:gd name="T14" fmla="*/ 85 w 327"/>
                                  <a:gd name="T15" fmla="*/ 10 h 275"/>
                                  <a:gd name="T16" fmla="*/ 97 w 327"/>
                                  <a:gd name="T17" fmla="*/ 0 h 275"/>
                                  <a:gd name="T18" fmla="*/ 97 w 327"/>
                                  <a:gd name="T19" fmla="*/ 1 h 275"/>
                                  <a:gd name="T20" fmla="*/ 98 w 327"/>
                                  <a:gd name="T21" fmla="*/ 2 h 275"/>
                                  <a:gd name="T22" fmla="*/ 89 w 327"/>
                                  <a:gd name="T23" fmla="*/ 10 h 275"/>
                                  <a:gd name="T24" fmla="*/ 87 w 327"/>
                                  <a:gd name="T25" fmla="*/ 10 h 275"/>
                                  <a:gd name="T26" fmla="*/ 85 w 327"/>
                                  <a:gd name="T27" fmla="*/ 10 h 2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352"/>
                                <a:ext cx="102" cy="86"/>
                              </a:xfrm>
                              <a:custGeom>
                                <a:avLst/>
                                <a:gdLst>
                                  <a:gd name="T0" fmla="*/ 5 w 336"/>
                                  <a:gd name="T1" fmla="*/ 78 h 285"/>
                                  <a:gd name="T2" fmla="*/ 86 w 336"/>
                                  <a:gd name="T3" fmla="*/ 12 h 285"/>
                                  <a:gd name="T4" fmla="*/ 87 w 336"/>
                                  <a:gd name="T5" fmla="*/ 14 h 285"/>
                                  <a:gd name="T6" fmla="*/ 87 w 336"/>
                                  <a:gd name="T7" fmla="*/ 15 h 285"/>
                                  <a:gd name="T8" fmla="*/ 0 w 336"/>
                                  <a:gd name="T9" fmla="*/ 86 h 285"/>
                                  <a:gd name="T10" fmla="*/ 2 w 336"/>
                                  <a:gd name="T11" fmla="*/ 82 h 285"/>
                                  <a:gd name="T12" fmla="*/ 5 w 336"/>
                                  <a:gd name="T13" fmla="*/ 78 h 285"/>
                                  <a:gd name="T14" fmla="*/ 90 w 336"/>
                                  <a:gd name="T15" fmla="*/ 9 h 285"/>
                                  <a:gd name="T16" fmla="*/ 101 w 336"/>
                                  <a:gd name="T17" fmla="*/ 0 h 285"/>
                                  <a:gd name="T18" fmla="*/ 102 w 336"/>
                                  <a:gd name="T19" fmla="*/ 1 h 285"/>
                                  <a:gd name="T20" fmla="*/ 102 w 336"/>
                                  <a:gd name="T21" fmla="*/ 3 h 285"/>
                                  <a:gd name="T22" fmla="*/ 94 w 336"/>
                                  <a:gd name="T23" fmla="*/ 9 h 285"/>
                                  <a:gd name="T24" fmla="*/ 92 w 336"/>
                                  <a:gd name="T25" fmla="*/ 9 h 285"/>
                                  <a:gd name="T26" fmla="*/ 90 w 336"/>
                                  <a:gd name="T27" fmla="*/ 9 h 2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354"/>
                                <a:ext cx="108" cy="91"/>
                              </a:xfrm>
                              <a:custGeom>
                                <a:avLst/>
                                <a:gdLst>
                                  <a:gd name="T0" fmla="*/ 5 w 348"/>
                                  <a:gd name="T1" fmla="*/ 83 h 293"/>
                                  <a:gd name="T2" fmla="*/ 91 w 348"/>
                                  <a:gd name="T3" fmla="*/ 13 h 293"/>
                                  <a:gd name="T4" fmla="*/ 92 w 348"/>
                                  <a:gd name="T5" fmla="*/ 14 h 293"/>
                                  <a:gd name="T6" fmla="*/ 92 w 348"/>
                                  <a:gd name="T7" fmla="*/ 16 h 293"/>
                                  <a:gd name="T8" fmla="*/ 0 w 348"/>
                                  <a:gd name="T9" fmla="*/ 91 h 293"/>
                                  <a:gd name="T10" fmla="*/ 2 w 348"/>
                                  <a:gd name="T11" fmla="*/ 87 h 293"/>
                                  <a:gd name="T12" fmla="*/ 5 w 348"/>
                                  <a:gd name="T13" fmla="*/ 83 h 293"/>
                                  <a:gd name="T14" fmla="*/ 97 w 348"/>
                                  <a:gd name="T15" fmla="*/ 8 h 293"/>
                                  <a:gd name="T16" fmla="*/ 106 w 348"/>
                                  <a:gd name="T17" fmla="*/ 0 h 293"/>
                                  <a:gd name="T18" fmla="*/ 107 w 348"/>
                                  <a:gd name="T19" fmla="*/ 2 h 293"/>
                                  <a:gd name="T20" fmla="*/ 108 w 348"/>
                                  <a:gd name="T21" fmla="*/ 3 h 293"/>
                                  <a:gd name="T22" fmla="*/ 100 w 348"/>
                                  <a:gd name="T23" fmla="*/ 9 h 293"/>
                                  <a:gd name="T24" fmla="*/ 99 w 348"/>
                                  <a:gd name="T25" fmla="*/ 8 h 293"/>
                                  <a:gd name="T26" fmla="*/ 97 w 348"/>
                                  <a:gd name="T27" fmla="*/ 8 h 29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357"/>
                                <a:ext cx="114" cy="94"/>
                              </a:xfrm>
                              <a:custGeom>
                                <a:avLst/>
                                <a:gdLst>
                                  <a:gd name="T0" fmla="*/ 5 w 359"/>
                                  <a:gd name="T1" fmla="*/ 86 h 300"/>
                                  <a:gd name="T2" fmla="*/ 97 w 359"/>
                                  <a:gd name="T3" fmla="*/ 13 h 300"/>
                                  <a:gd name="T4" fmla="*/ 97 w 359"/>
                                  <a:gd name="T5" fmla="*/ 14 h 300"/>
                                  <a:gd name="T6" fmla="*/ 97 w 359"/>
                                  <a:gd name="T7" fmla="*/ 16 h 300"/>
                                  <a:gd name="T8" fmla="*/ 0 w 359"/>
                                  <a:gd name="T9" fmla="*/ 94 h 300"/>
                                  <a:gd name="T10" fmla="*/ 3 w 359"/>
                                  <a:gd name="T11" fmla="*/ 90 h 300"/>
                                  <a:gd name="T12" fmla="*/ 5 w 359"/>
                                  <a:gd name="T13" fmla="*/ 86 h 300"/>
                                  <a:gd name="T14" fmla="*/ 104 w 359"/>
                                  <a:gd name="T15" fmla="*/ 7 h 300"/>
                                  <a:gd name="T16" fmla="*/ 112 w 359"/>
                                  <a:gd name="T17" fmla="*/ 0 h 300"/>
                                  <a:gd name="T18" fmla="*/ 113 w 359"/>
                                  <a:gd name="T19" fmla="*/ 1 h 300"/>
                                  <a:gd name="T20" fmla="*/ 114 w 359"/>
                                  <a:gd name="T21" fmla="*/ 2 h 300"/>
                                  <a:gd name="T22" fmla="*/ 108 w 359"/>
                                  <a:gd name="T23" fmla="*/ 8 h 300"/>
                                  <a:gd name="T24" fmla="*/ 105 w 359"/>
                                  <a:gd name="T25" fmla="*/ 7 h 300"/>
                                  <a:gd name="T26" fmla="*/ 104 w 359"/>
                                  <a:gd name="T27" fmla="*/ 7 h 30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358"/>
                                <a:ext cx="119" cy="100"/>
                              </a:xfrm>
                              <a:custGeom>
                                <a:avLst/>
                                <a:gdLst>
                                  <a:gd name="T0" fmla="*/ 6 w 370"/>
                                  <a:gd name="T1" fmla="*/ 91 h 311"/>
                                  <a:gd name="T2" fmla="*/ 101 w 370"/>
                                  <a:gd name="T3" fmla="*/ 14 h 311"/>
                                  <a:gd name="T4" fmla="*/ 102 w 370"/>
                                  <a:gd name="T5" fmla="*/ 15 h 311"/>
                                  <a:gd name="T6" fmla="*/ 102 w 370"/>
                                  <a:gd name="T7" fmla="*/ 16 h 311"/>
                                  <a:gd name="T8" fmla="*/ 0 w 370"/>
                                  <a:gd name="T9" fmla="*/ 100 h 311"/>
                                  <a:gd name="T10" fmla="*/ 3 w 370"/>
                                  <a:gd name="T11" fmla="*/ 95 h 311"/>
                                  <a:gd name="T12" fmla="*/ 6 w 370"/>
                                  <a:gd name="T13" fmla="*/ 91 h 311"/>
                                  <a:gd name="T14" fmla="*/ 110 w 370"/>
                                  <a:gd name="T15" fmla="*/ 6 h 311"/>
                                  <a:gd name="T16" fmla="*/ 118 w 370"/>
                                  <a:gd name="T17" fmla="*/ 0 h 311"/>
                                  <a:gd name="T18" fmla="*/ 118 w 370"/>
                                  <a:gd name="T19" fmla="*/ 1 h 311"/>
                                  <a:gd name="T20" fmla="*/ 119 w 370"/>
                                  <a:gd name="T21" fmla="*/ 3 h 311"/>
                                  <a:gd name="T22" fmla="*/ 114 w 370"/>
                                  <a:gd name="T23" fmla="*/ 7 h 311"/>
                                  <a:gd name="T24" fmla="*/ 112 w 370"/>
                                  <a:gd name="T25" fmla="*/ 7 h 311"/>
                                  <a:gd name="T26" fmla="*/ 110 w 370"/>
                                  <a:gd name="T27" fmla="*/ 6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360"/>
                                <a:ext cx="125" cy="104"/>
                              </a:xfrm>
                              <a:custGeom>
                                <a:avLst/>
                                <a:gdLst>
                                  <a:gd name="T0" fmla="*/ 6 w 382"/>
                                  <a:gd name="T1" fmla="*/ 95 h 320"/>
                                  <a:gd name="T2" fmla="*/ 106 w 382"/>
                                  <a:gd name="T3" fmla="*/ 14 h 320"/>
                                  <a:gd name="T4" fmla="*/ 107 w 382"/>
                                  <a:gd name="T5" fmla="*/ 15 h 320"/>
                                  <a:gd name="T6" fmla="*/ 108 w 382"/>
                                  <a:gd name="T7" fmla="*/ 17 h 320"/>
                                  <a:gd name="T8" fmla="*/ 0 w 382"/>
                                  <a:gd name="T9" fmla="*/ 104 h 320"/>
                                  <a:gd name="T10" fmla="*/ 0 w 382"/>
                                  <a:gd name="T11" fmla="*/ 104 h 320"/>
                                  <a:gd name="T12" fmla="*/ 0 w 382"/>
                                  <a:gd name="T13" fmla="*/ 104 h 320"/>
                                  <a:gd name="T14" fmla="*/ 3 w 382"/>
                                  <a:gd name="T15" fmla="*/ 100 h 320"/>
                                  <a:gd name="T16" fmla="*/ 6 w 382"/>
                                  <a:gd name="T17" fmla="*/ 95 h 320"/>
                                  <a:gd name="T18" fmla="*/ 117 w 382"/>
                                  <a:gd name="T19" fmla="*/ 6 h 320"/>
                                  <a:gd name="T20" fmla="*/ 123 w 382"/>
                                  <a:gd name="T21" fmla="*/ 0 h 320"/>
                                  <a:gd name="T22" fmla="*/ 124 w 382"/>
                                  <a:gd name="T23" fmla="*/ 2 h 320"/>
                                  <a:gd name="T24" fmla="*/ 125 w 382"/>
                                  <a:gd name="T25" fmla="*/ 3 h 320"/>
                                  <a:gd name="T26" fmla="*/ 120 w 382"/>
                                  <a:gd name="T27" fmla="*/ 7 h 320"/>
                                  <a:gd name="T28" fmla="*/ 119 w 382"/>
                                  <a:gd name="T29" fmla="*/ 6 h 320"/>
                                  <a:gd name="T30" fmla="*/ 117 w 382"/>
                                  <a:gd name="T31" fmla="*/ 6 h 32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364"/>
                                <a:ext cx="125" cy="101"/>
                              </a:xfrm>
                              <a:custGeom>
                                <a:avLst/>
                                <a:gdLst>
                                  <a:gd name="T0" fmla="*/ 3 w 384"/>
                                  <a:gd name="T1" fmla="*/ 97 h 314"/>
                                  <a:gd name="T2" fmla="*/ 106 w 384"/>
                                  <a:gd name="T3" fmla="*/ 13 h 314"/>
                                  <a:gd name="T4" fmla="*/ 107 w 384"/>
                                  <a:gd name="T5" fmla="*/ 15 h 314"/>
                                  <a:gd name="T6" fmla="*/ 108 w 384"/>
                                  <a:gd name="T7" fmla="*/ 16 h 314"/>
                                  <a:gd name="T8" fmla="*/ 3 w 384"/>
                                  <a:gd name="T9" fmla="*/ 100 h 314"/>
                                  <a:gd name="T10" fmla="*/ 1 w 384"/>
                                  <a:gd name="T11" fmla="*/ 101 h 314"/>
                                  <a:gd name="T12" fmla="*/ 0 w 384"/>
                                  <a:gd name="T13" fmla="*/ 101 h 314"/>
                                  <a:gd name="T14" fmla="*/ 1 w 384"/>
                                  <a:gd name="T15" fmla="*/ 99 h 314"/>
                                  <a:gd name="T16" fmla="*/ 3 w 384"/>
                                  <a:gd name="T17" fmla="*/ 97 h 314"/>
                                  <a:gd name="T18" fmla="*/ 118 w 384"/>
                                  <a:gd name="T19" fmla="*/ 4 h 314"/>
                                  <a:gd name="T20" fmla="*/ 123 w 384"/>
                                  <a:gd name="T21" fmla="*/ 0 h 314"/>
                                  <a:gd name="T22" fmla="*/ 124 w 384"/>
                                  <a:gd name="T23" fmla="*/ 1 h 314"/>
                                  <a:gd name="T24" fmla="*/ 125 w 384"/>
                                  <a:gd name="T25" fmla="*/ 2 h 314"/>
                                  <a:gd name="T26" fmla="*/ 122 w 384"/>
                                  <a:gd name="T27" fmla="*/ 5 h 314"/>
                                  <a:gd name="T28" fmla="*/ 120 w 384"/>
                                  <a:gd name="T29" fmla="*/ 5 h 314"/>
                                  <a:gd name="T30" fmla="*/ 118 w 384"/>
                                  <a:gd name="T31" fmla="*/ 4 h 31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365"/>
                                <a:ext cx="126" cy="99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99 h 311"/>
                                  <a:gd name="T2" fmla="*/ 107 w 386"/>
                                  <a:gd name="T3" fmla="*/ 14 h 311"/>
                                  <a:gd name="T4" fmla="*/ 108 w 386"/>
                                  <a:gd name="T5" fmla="*/ 15 h 311"/>
                                  <a:gd name="T6" fmla="*/ 109 w 386"/>
                                  <a:gd name="T7" fmla="*/ 17 h 311"/>
                                  <a:gd name="T8" fmla="*/ 6 w 386"/>
                                  <a:gd name="T9" fmla="*/ 98 h 311"/>
                                  <a:gd name="T10" fmla="*/ 3 w 386"/>
                                  <a:gd name="T11" fmla="*/ 98 h 311"/>
                                  <a:gd name="T12" fmla="*/ 0 w 386"/>
                                  <a:gd name="T13" fmla="*/ 99 h 311"/>
                                  <a:gd name="T14" fmla="*/ 120 w 386"/>
                                  <a:gd name="T15" fmla="*/ 4 h 311"/>
                                  <a:gd name="T16" fmla="*/ 125 w 386"/>
                                  <a:gd name="T17" fmla="*/ 0 h 311"/>
                                  <a:gd name="T18" fmla="*/ 125 w 386"/>
                                  <a:gd name="T19" fmla="*/ 1 h 311"/>
                                  <a:gd name="T20" fmla="*/ 126 w 386"/>
                                  <a:gd name="T21" fmla="*/ 3 h 311"/>
                                  <a:gd name="T22" fmla="*/ 124 w 386"/>
                                  <a:gd name="T23" fmla="*/ 4 h 311"/>
                                  <a:gd name="T24" fmla="*/ 122 w 386"/>
                                  <a:gd name="T25" fmla="*/ 4 h 311"/>
                                  <a:gd name="T26" fmla="*/ 120 w 386"/>
                                  <a:gd name="T27" fmla="*/ 4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366"/>
                                <a:ext cx="123" cy="97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97 h 305"/>
                                  <a:gd name="T2" fmla="*/ 105 w 380"/>
                                  <a:gd name="T3" fmla="*/ 13 h 305"/>
                                  <a:gd name="T4" fmla="*/ 105 w 380"/>
                                  <a:gd name="T5" fmla="*/ 15 h 305"/>
                                  <a:gd name="T6" fmla="*/ 106 w 380"/>
                                  <a:gd name="T7" fmla="*/ 16 h 305"/>
                                  <a:gd name="T8" fmla="*/ 6 w 380"/>
                                  <a:gd name="T9" fmla="*/ 97 h 305"/>
                                  <a:gd name="T10" fmla="*/ 3 w 380"/>
                                  <a:gd name="T11" fmla="*/ 97 h 305"/>
                                  <a:gd name="T12" fmla="*/ 0 w 380"/>
                                  <a:gd name="T13" fmla="*/ 97 h 305"/>
                                  <a:gd name="T14" fmla="*/ 118 w 380"/>
                                  <a:gd name="T15" fmla="*/ 3 h 305"/>
                                  <a:gd name="T16" fmla="*/ 121 w 380"/>
                                  <a:gd name="T17" fmla="*/ 0 h 305"/>
                                  <a:gd name="T18" fmla="*/ 122 w 380"/>
                                  <a:gd name="T19" fmla="*/ 2 h 305"/>
                                  <a:gd name="T20" fmla="*/ 123 w 380"/>
                                  <a:gd name="T21" fmla="*/ 3 h 305"/>
                                  <a:gd name="T22" fmla="*/ 122 w 380"/>
                                  <a:gd name="T23" fmla="*/ 3 h 305"/>
                                  <a:gd name="T24" fmla="*/ 120 w 380"/>
                                  <a:gd name="T25" fmla="*/ 3 h 305"/>
                                  <a:gd name="T26" fmla="*/ 118 w 380"/>
                                  <a:gd name="T27" fmla="*/ 3 h 3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369"/>
                                <a:ext cx="120" cy="9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94 h 300"/>
                                  <a:gd name="T2" fmla="*/ 102 w 373"/>
                                  <a:gd name="T3" fmla="*/ 13 h 300"/>
                                  <a:gd name="T4" fmla="*/ 102 w 373"/>
                                  <a:gd name="T5" fmla="*/ 14 h 300"/>
                                  <a:gd name="T6" fmla="*/ 103 w 373"/>
                                  <a:gd name="T7" fmla="*/ 16 h 300"/>
                                  <a:gd name="T8" fmla="*/ 6 w 373"/>
                                  <a:gd name="T9" fmla="*/ 93 h 300"/>
                                  <a:gd name="T10" fmla="*/ 3 w 373"/>
                                  <a:gd name="T11" fmla="*/ 94 h 300"/>
                                  <a:gd name="T12" fmla="*/ 0 w 373"/>
                                  <a:gd name="T13" fmla="*/ 94 h 300"/>
                                  <a:gd name="T14" fmla="*/ 116 w 373"/>
                                  <a:gd name="T15" fmla="*/ 2 h 300"/>
                                  <a:gd name="T16" fmla="*/ 118 w 373"/>
                                  <a:gd name="T17" fmla="*/ 0 h 300"/>
                                  <a:gd name="T18" fmla="*/ 119 w 373"/>
                                  <a:gd name="T19" fmla="*/ 1 h 300"/>
                                  <a:gd name="T20" fmla="*/ 120 w 373"/>
                                  <a:gd name="T21" fmla="*/ 2 h 300"/>
                                  <a:gd name="T22" fmla="*/ 118 w 373"/>
                                  <a:gd name="T23" fmla="*/ 2 h 300"/>
                                  <a:gd name="T24" fmla="*/ 116 w 373"/>
                                  <a:gd name="T25" fmla="*/ 2 h 3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371"/>
                                <a:ext cx="115" cy="91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91 h 295"/>
                                  <a:gd name="T2" fmla="*/ 98 w 363"/>
                                  <a:gd name="T3" fmla="*/ 13 h 295"/>
                                  <a:gd name="T4" fmla="*/ 98 w 363"/>
                                  <a:gd name="T5" fmla="*/ 15 h 295"/>
                                  <a:gd name="T6" fmla="*/ 99 w 363"/>
                                  <a:gd name="T7" fmla="*/ 16 h 295"/>
                                  <a:gd name="T8" fmla="*/ 6 w 363"/>
                                  <a:gd name="T9" fmla="*/ 90 h 295"/>
                                  <a:gd name="T10" fmla="*/ 3 w 363"/>
                                  <a:gd name="T11" fmla="*/ 90 h 295"/>
                                  <a:gd name="T12" fmla="*/ 0 w 363"/>
                                  <a:gd name="T13" fmla="*/ 91 h 295"/>
                                  <a:gd name="T14" fmla="*/ 113 w 363"/>
                                  <a:gd name="T15" fmla="*/ 0 h 295"/>
                                  <a:gd name="T16" fmla="*/ 114 w 363"/>
                                  <a:gd name="T17" fmla="*/ 0 h 295"/>
                                  <a:gd name="T18" fmla="*/ 114 w 363"/>
                                  <a:gd name="T19" fmla="*/ 0 h 295"/>
                                  <a:gd name="T20" fmla="*/ 115 w 363"/>
                                  <a:gd name="T21" fmla="*/ 1 h 295"/>
                                  <a:gd name="T22" fmla="*/ 114 w 363"/>
                                  <a:gd name="T23" fmla="*/ 1 h 295"/>
                                  <a:gd name="T24" fmla="*/ 113 w 363"/>
                                  <a:gd name="T25" fmla="*/ 0 h 29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396"/>
                                <a:ext cx="87" cy="66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66 h 245"/>
                                  <a:gd name="T2" fmla="*/ 86 w 304"/>
                                  <a:gd name="T3" fmla="*/ 0 h 245"/>
                                  <a:gd name="T4" fmla="*/ 86 w 304"/>
                                  <a:gd name="T5" fmla="*/ 1 h 245"/>
                                  <a:gd name="T6" fmla="*/ 87 w 304"/>
                                  <a:gd name="T7" fmla="*/ 2 h 245"/>
                                  <a:gd name="T8" fmla="*/ 5 w 304"/>
                                  <a:gd name="T9" fmla="*/ 65 h 245"/>
                                  <a:gd name="T10" fmla="*/ 3 w 304"/>
                                  <a:gd name="T11" fmla="*/ 65 h 245"/>
                                  <a:gd name="T12" fmla="*/ 0 w 304"/>
                                  <a:gd name="T13" fmla="*/ 66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398"/>
                                <a:ext cx="84" cy="64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64 h 240"/>
                                  <a:gd name="T2" fmla="*/ 82 w 299"/>
                                  <a:gd name="T3" fmla="*/ 0 h 240"/>
                                  <a:gd name="T4" fmla="*/ 83 w 299"/>
                                  <a:gd name="T5" fmla="*/ 2 h 240"/>
                                  <a:gd name="T6" fmla="*/ 84 w 299"/>
                                  <a:gd name="T7" fmla="*/ 2 h 240"/>
                                  <a:gd name="T8" fmla="*/ 5 w 299"/>
                                  <a:gd name="T9" fmla="*/ 63 h 240"/>
                                  <a:gd name="T10" fmla="*/ 3 w 299"/>
                                  <a:gd name="T11" fmla="*/ 63 h 240"/>
                                  <a:gd name="T12" fmla="*/ 0 w 299"/>
                                  <a:gd name="T13" fmla="*/ 64 h 2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400"/>
                                <a:ext cx="81" cy="61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61 h 232"/>
                                  <a:gd name="T2" fmla="*/ 79 w 292"/>
                                  <a:gd name="T3" fmla="*/ 0 h 232"/>
                                  <a:gd name="T4" fmla="*/ 80 w 292"/>
                                  <a:gd name="T5" fmla="*/ 1 h 232"/>
                                  <a:gd name="T6" fmla="*/ 81 w 292"/>
                                  <a:gd name="T7" fmla="*/ 2 h 232"/>
                                  <a:gd name="T8" fmla="*/ 5 w 292"/>
                                  <a:gd name="T9" fmla="*/ 60 h 232"/>
                                  <a:gd name="T10" fmla="*/ 2 w 292"/>
                                  <a:gd name="T11" fmla="*/ 61 h 232"/>
                                  <a:gd name="T12" fmla="*/ 0 w 292"/>
                                  <a:gd name="T13" fmla="*/ 61 h 2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5" y="402"/>
                                <a:ext cx="78" cy="58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58 h 229"/>
                                  <a:gd name="T2" fmla="*/ 77 w 284"/>
                                  <a:gd name="T3" fmla="*/ 0 h 229"/>
                                  <a:gd name="T4" fmla="*/ 78 w 284"/>
                                  <a:gd name="T5" fmla="*/ 1 h 229"/>
                                  <a:gd name="T6" fmla="*/ 78 w 284"/>
                                  <a:gd name="T7" fmla="*/ 2 h 229"/>
                                  <a:gd name="T8" fmla="*/ 5 w 284"/>
                                  <a:gd name="T9" fmla="*/ 57 h 229"/>
                                  <a:gd name="T10" fmla="*/ 2 w 284"/>
                                  <a:gd name="T11" fmla="*/ 57 h 229"/>
                                  <a:gd name="T12" fmla="*/ 0 w 284"/>
                                  <a:gd name="T13" fmla="*/ 58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404"/>
                                <a:ext cx="75" cy="55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55 h 223"/>
                                  <a:gd name="T2" fmla="*/ 74 w 277"/>
                                  <a:gd name="T3" fmla="*/ 0 h 223"/>
                                  <a:gd name="T4" fmla="*/ 74 w 277"/>
                                  <a:gd name="T5" fmla="*/ 1 h 223"/>
                                  <a:gd name="T6" fmla="*/ 75 w 277"/>
                                  <a:gd name="T7" fmla="*/ 2 h 223"/>
                                  <a:gd name="T8" fmla="*/ 5 w 277"/>
                                  <a:gd name="T9" fmla="*/ 55 h 223"/>
                                  <a:gd name="T10" fmla="*/ 2 w 277"/>
                                  <a:gd name="T11" fmla="*/ 55 h 223"/>
                                  <a:gd name="T12" fmla="*/ 0 w 277"/>
                                  <a:gd name="T13" fmla="*/ 55 h 2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06"/>
                                <a:ext cx="71" cy="52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52 h 217"/>
                                  <a:gd name="T2" fmla="*/ 70 w 270"/>
                                  <a:gd name="T3" fmla="*/ 0 h 217"/>
                                  <a:gd name="T4" fmla="*/ 70 w 270"/>
                                  <a:gd name="T5" fmla="*/ 1 h 217"/>
                                  <a:gd name="T6" fmla="*/ 71 w 270"/>
                                  <a:gd name="T7" fmla="*/ 2 h 217"/>
                                  <a:gd name="T8" fmla="*/ 4 w 270"/>
                                  <a:gd name="T9" fmla="*/ 52 h 217"/>
                                  <a:gd name="T10" fmla="*/ 2 w 270"/>
                                  <a:gd name="T11" fmla="*/ 52 h 217"/>
                                  <a:gd name="T12" fmla="*/ 0 w 270"/>
                                  <a:gd name="T13" fmla="*/ 52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408"/>
                                <a:ext cx="68" cy="50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50 h 213"/>
                                  <a:gd name="T2" fmla="*/ 67 w 264"/>
                                  <a:gd name="T3" fmla="*/ 0 h 213"/>
                                  <a:gd name="T4" fmla="*/ 67 w 264"/>
                                  <a:gd name="T5" fmla="*/ 1 h 213"/>
                                  <a:gd name="T6" fmla="*/ 68 w 264"/>
                                  <a:gd name="T7" fmla="*/ 2 h 213"/>
                                  <a:gd name="T8" fmla="*/ 4 w 264"/>
                                  <a:gd name="T9" fmla="*/ 50 h 213"/>
                                  <a:gd name="T10" fmla="*/ 2 w 264"/>
                                  <a:gd name="T11" fmla="*/ 50 h 213"/>
                                  <a:gd name="T12" fmla="*/ 0 w 264"/>
                                  <a:gd name="T13" fmla="*/ 50 h 2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2" y="411"/>
                                <a:ext cx="65" cy="46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46 h 206"/>
                                  <a:gd name="T2" fmla="*/ 64 w 258"/>
                                  <a:gd name="T3" fmla="*/ 0 h 206"/>
                                  <a:gd name="T4" fmla="*/ 64 w 258"/>
                                  <a:gd name="T5" fmla="*/ 1 h 206"/>
                                  <a:gd name="T6" fmla="*/ 65 w 258"/>
                                  <a:gd name="T7" fmla="*/ 2 h 206"/>
                                  <a:gd name="T8" fmla="*/ 4 w 258"/>
                                  <a:gd name="T9" fmla="*/ 46 h 206"/>
                                  <a:gd name="T10" fmla="*/ 2 w 258"/>
                                  <a:gd name="T11" fmla="*/ 46 h 206"/>
                                  <a:gd name="T12" fmla="*/ 0 w 258"/>
                                  <a:gd name="T13" fmla="*/ 46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413"/>
                                <a:ext cx="62" cy="44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44 h 203"/>
                                  <a:gd name="T2" fmla="*/ 61 w 252"/>
                                  <a:gd name="T3" fmla="*/ 0 h 203"/>
                                  <a:gd name="T4" fmla="*/ 62 w 252"/>
                                  <a:gd name="T5" fmla="*/ 1 h 203"/>
                                  <a:gd name="T6" fmla="*/ 62 w 252"/>
                                  <a:gd name="T7" fmla="*/ 2 h 203"/>
                                  <a:gd name="T8" fmla="*/ 4 w 252"/>
                                  <a:gd name="T9" fmla="*/ 44 h 203"/>
                                  <a:gd name="T10" fmla="*/ 2 w 252"/>
                                  <a:gd name="T11" fmla="*/ 44 h 203"/>
                                  <a:gd name="T12" fmla="*/ 0 w 252"/>
                                  <a:gd name="T13" fmla="*/ 44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0" y="414"/>
                                <a:ext cx="59" cy="45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44 h 202"/>
                                  <a:gd name="T2" fmla="*/ 58 w 246"/>
                                  <a:gd name="T3" fmla="*/ 0 h 202"/>
                                  <a:gd name="T4" fmla="*/ 59 w 246"/>
                                  <a:gd name="T5" fmla="*/ 1 h 202"/>
                                  <a:gd name="T6" fmla="*/ 59 w 246"/>
                                  <a:gd name="T7" fmla="*/ 2 h 202"/>
                                  <a:gd name="T8" fmla="*/ 2 w 246"/>
                                  <a:gd name="T9" fmla="*/ 45 h 202"/>
                                  <a:gd name="T10" fmla="*/ 2 w 246"/>
                                  <a:gd name="T11" fmla="*/ 44 h 202"/>
                                  <a:gd name="T12" fmla="*/ 3 w 246"/>
                                  <a:gd name="T13" fmla="*/ 43 h 202"/>
                                  <a:gd name="T14" fmla="*/ 1 w 246"/>
                                  <a:gd name="T15" fmla="*/ 44 h 202"/>
                                  <a:gd name="T16" fmla="*/ 0 w 246"/>
                                  <a:gd name="T17" fmla="*/ 44 h 20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417"/>
                                <a:ext cx="59" cy="47"/>
                              </a:xfrm>
                              <a:custGeom>
                                <a:avLst/>
                                <a:gdLst>
                                  <a:gd name="T0" fmla="*/ 1 w 245"/>
                                  <a:gd name="T1" fmla="*/ 43 h 208"/>
                                  <a:gd name="T2" fmla="*/ 58 w 245"/>
                                  <a:gd name="T3" fmla="*/ 0 h 208"/>
                                  <a:gd name="T4" fmla="*/ 58 w 245"/>
                                  <a:gd name="T5" fmla="*/ 1 h 208"/>
                                  <a:gd name="T6" fmla="*/ 59 w 245"/>
                                  <a:gd name="T7" fmla="*/ 2 h 208"/>
                                  <a:gd name="T8" fmla="*/ 0 w 245"/>
                                  <a:gd name="T9" fmla="*/ 47 h 208"/>
                                  <a:gd name="T10" fmla="*/ 1 w 245"/>
                                  <a:gd name="T11" fmla="*/ 45 h 208"/>
                                  <a:gd name="T12" fmla="*/ 2 w 245"/>
                                  <a:gd name="T13" fmla="*/ 43 h 208"/>
                                  <a:gd name="T14" fmla="*/ 2 w 245"/>
                                  <a:gd name="T15" fmla="*/ 43 h 208"/>
                                  <a:gd name="T16" fmla="*/ 1 w 245"/>
                                  <a:gd name="T17" fmla="*/ 43 h 20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419"/>
                                <a:ext cx="63" cy="50"/>
                              </a:xfrm>
                              <a:custGeom>
                                <a:avLst/>
                                <a:gdLst>
                                  <a:gd name="T0" fmla="*/ 2 w 252"/>
                                  <a:gd name="T1" fmla="*/ 45 h 215"/>
                                  <a:gd name="T2" fmla="*/ 62 w 252"/>
                                  <a:gd name="T3" fmla="*/ 0 h 215"/>
                                  <a:gd name="T4" fmla="*/ 63 w 252"/>
                                  <a:gd name="T5" fmla="*/ 1 h 215"/>
                                  <a:gd name="T6" fmla="*/ 63 w 252"/>
                                  <a:gd name="T7" fmla="*/ 2 h 215"/>
                                  <a:gd name="T8" fmla="*/ 0 w 252"/>
                                  <a:gd name="T9" fmla="*/ 50 h 215"/>
                                  <a:gd name="T10" fmla="*/ 1 w 252"/>
                                  <a:gd name="T11" fmla="*/ 47 h 215"/>
                                  <a:gd name="T12" fmla="*/ 2 w 252"/>
                                  <a:gd name="T13" fmla="*/ 45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421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3 w 260"/>
                                  <a:gd name="T1" fmla="*/ 48 h 221"/>
                                  <a:gd name="T2" fmla="*/ 64 w 260"/>
                                  <a:gd name="T3" fmla="*/ 0 h 221"/>
                                  <a:gd name="T4" fmla="*/ 65 w 260"/>
                                  <a:gd name="T5" fmla="*/ 1 h 221"/>
                                  <a:gd name="T6" fmla="*/ 65 w 260"/>
                                  <a:gd name="T7" fmla="*/ 2 h 221"/>
                                  <a:gd name="T8" fmla="*/ 0 w 260"/>
                                  <a:gd name="T9" fmla="*/ 53 h 221"/>
                                  <a:gd name="T10" fmla="*/ 2 w 260"/>
                                  <a:gd name="T11" fmla="*/ 51 h 221"/>
                                  <a:gd name="T12" fmla="*/ 3 w 260"/>
                                  <a:gd name="T13" fmla="*/ 48 h 2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423"/>
                                <a:ext cx="69" cy="56"/>
                              </a:xfrm>
                              <a:custGeom>
                                <a:avLst/>
                                <a:gdLst>
                                  <a:gd name="T0" fmla="*/ 3 w 267"/>
                                  <a:gd name="T1" fmla="*/ 51 h 225"/>
                                  <a:gd name="T2" fmla="*/ 68 w 267"/>
                                  <a:gd name="T3" fmla="*/ 0 h 225"/>
                                  <a:gd name="T4" fmla="*/ 68 w 267"/>
                                  <a:gd name="T5" fmla="*/ 1 h 225"/>
                                  <a:gd name="T6" fmla="*/ 69 w 267"/>
                                  <a:gd name="T7" fmla="*/ 2 h 225"/>
                                  <a:gd name="T8" fmla="*/ 0 w 267"/>
                                  <a:gd name="T9" fmla="*/ 56 h 225"/>
                                  <a:gd name="T10" fmla="*/ 1 w 267"/>
                                  <a:gd name="T11" fmla="*/ 54 h 225"/>
                                  <a:gd name="T12" fmla="*/ 3 w 267"/>
                                  <a:gd name="T13" fmla="*/ 51 h 22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425"/>
                                <a:ext cx="74" cy="60"/>
                              </a:xfrm>
                              <a:custGeom>
                                <a:avLst/>
                                <a:gdLst>
                                  <a:gd name="T0" fmla="*/ 3 w 275"/>
                                  <a:gd name="T1" fmla="*/ 55 h 233"/>
                                  <a:gd name="T2" fmla="*/ 73 w 275"/>
                                  <a:gd name="T3" fmla="*/ 0 h 233"/>
                                  <a:gd name="T4" fmla="*/ 73 w 275"/>
                                  <a:gd name="T5" fmla="*/ 2 h 233"/>
                                  <a:gd name="T6" fmla="*/ 74 w 275"/>
                                  <a:gd name="T7" fmla="*/ 2 h 233"/>
                                  <a:gd name="T8" fmla="*/ 0 w 275"/>
                                  <a:gd name="T9" fmla="*/ 60 h 233"/>
                                  <a:gd name="T10" fmla="*/ 1 w 275"/>
                                  <a:gd name="T11" fmla="*/ 57 h 233"/>
                                  <a:gd name="T12" fmla="*/ 3 w 275"/>
                                  <a:gd name="T13" fmla="*/ 55 h 2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428"/>
                                <a:ext cx="76" cy="63"/>
                              </a:xfrm>
                              <a:custGeom>
                                <a:avLst/>
                                <a:gdLst>
                                  <a:gd name="T0" fmla="*/ 3 w 283"/>
                                  <a:gd name="T1" fmla="*/ 57 h 238"/>
                                  <a:gd name="T2" fmla="*/ 75 w 283"/>
                                  <a:gd name="T3" fmla="*/ 0 h 238"/>
                                  <a:gd name="T4" fmla="*/ 75 w 283"/>
                                  <a:gd name="T5" fmla="*/ 1 h 238"/>
                                  <a:gd name="T6" fmla="*/ 76 w 283"/>
                                  <a:gd name="T7" fmla="*/ 2 h 238"/>
                                  <a:gd name="T8" fmla="*/ 0 w 283"/>
                                  <a:gd name="T9" fmla="*/ 63 h 238"/>
                                  <a:gd name="T10" fmla="*/ 2 w 283"/>
                                  <a:gd name="T11" fmla="*/ 60 h 238"/>
                                  <a:gd name="T12" fmla="*/ 3 w 283"/>
                                  <a:gd name="T13" fmla="*/ 57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430"/>
                                <a:ext cx="80" cy="66"/>
                              </a:xfrm>
                              <a:custGeom>
                                <a:avLst/>
                                <a:gdLst>
                                  <a:gd name="T0" fmla="*/ 3 w 290"/>
                                  <a:gd name="T1" fmla="*/ 60 h 245"/>
                                  <a:gd name="T2" fmla="*/ 79 w 290"/>
                                  <a:gd name="T3" fmla="*/ 0 h 245"/>
                                  <a:gd name="T4" fmla="*/ 79 w 290"/>
                                  <a:gd name="T5" fmla="*/ 1 h 245"/>
                                  <a:gd name="T6" fmla="*/ 80 w 290"/>
                                  <a:gd name="T7" fmla="*/ 2 h 245"/>
                                  <a:gd name="T8" fmla="*/ 0 w 290"/>
                                  <a:gd name="T9" fmla="*/ 66 h 245"/>
                                  <a:gd name="T10" fmla="*/ 1 w 290"/>
                                  <a:gd name="T11" fmla="*/ 63 h 245"/>
                                  <a:gd name="T12" fmla="*/ 3 w 290"/>
                                  <a:gd name="T13" fmla="*/ 60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31"/>
                                <a:ext cx="84" cy="70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65 h 250"/>
                                  <a:gd name="T2" fmla="*/ 83 w 297"/>
                                  <a:gd name="T3" fmla="*/ 0 h 250"/>
                                  <a:gd name="T4" fmla="*/ 83 w 297"/>
                                  <a:gd name="T5" fmla="*/ 1 h 250"/>
                                  <a:gd name="T6" fmla="*/ 84 w 297"/>
                                  <a:gd name="T7" fmla="*/ 3 h 250"/>
                                  <a:gd name="T8" fmla="*/ 0 w 297"/>
                                  <a:gd name="T9" fmla="*/ 70 h 250"/>
                                  <a:gd name="T10" fmla="*/ 1 w 297"/>
                                  <a:gd name="T11" fmla="*/ 67 h 250"/>
                                  <a:gd name="T12" fmla="*/ 3 w 297"/>
                                  <a:gd name="T13" fmla="*/ 65 h 2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436"/>
                                <a:ext cx="88" cy="72"/>
                              </a:xfrm>
                              <a:custGeom>
                                <a:avLst/>
                                <a:gdLst>
                                  <a:gd name="T0" fmla="*/ 3 w 306"/>
                                  <a:gd name="T1" fmla="*/ 66 h 256"/>
                                  <a:gd name="T2" fmla="*/ 87 w 306"/>
                                  <a:gd name="T3" fmla="*/ 0 h 256"/>
                                  <a:gd name="T4" fmla="*/ 87 w 306"/>
                                  <a:gd name="T5" fmla="*/ 1 h 256"/>
                                  <a:gd name="T6" fmla="*/ 88 w 306"/>
                                  <a:gd name="T7" fmla="*/ 2 h 256"/>
                                  <a:gd name="T8" fmla="*/ 0 w 306"/>
                                  <a:gd name="T9" fmla="*/ 72 h 256"/>
                                  <a:gd name="T10" fmla="*/ 2 w 306"/>
                                  <a:gd name="T11" fmla="*/ 69 h 256"/>
                                  <a:gd name="T12" fmla="*/ 3 w 306"/>
                                  <a:gd name="T13" fmla="*/ 66 h 2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437"/>
                                <a:ext cx="91" cy="75"/>
                              </a:xfrm>
                              <a:custGeom>
                                <a:avLst/>
                                <a:gdLst>
                                  <a:gd name="T0" fmla="*/ 3 w 313"/>
                                  <a:gd name="T1" fmla="*/ 69 h 262"/>
                                  <a:gd name="T2" fmla="*/ 90 w 313"/>
                                  <a:gd name="T3" fmla="*/ 0 h 262"/>
                                  <a:gd name="T4" fmla="*/ 90 w 313"/>
                                  <a:gd name="T5" fmla="*/ 1 h 262"/>
                                  <a:gd name="T6" fmla="*/ 91 w 313"/>
                                  <a:gd name="T7" fmla="*/ 2 h 262"/>
                                  <a:gd name="T8" fmla="*/ 0 w 313"/>
                                  <a:gd name="T9" fmla="*/ 75 h 262"/>
                                  <a:gd name="T10" fmla="*/ 1 w 313"/>
                                  <a:gd name="T11" fmla="*/ 72 h 262"/>
                                  <a:gd name="T12" fmla="*/ 3 w 313"/>
                                  <a:gd name="T13" fmla="*/ 69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439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3 w 320"/>
                                  <a:gd name="T1" fmla="*/ 73 h 270"/>
                                  <a:gd name="T2" fmla="*/ 94 w 320"/>
                                  <a:gd name="T3" fmla="*/ 0 h 270"/>
                                  <a:gd name="T4" fmla="*/ 94 w 320"/>
                                  <a:gd name="T5" fmla="*/ 1 h 270"/>
                                  <a:gd name="T6" fmla="*/ 95 w 320"/>
                                  <a:gd name="T7" fmla="*/ 3 h 270"/>
                                  <a:gd name="T8" fmla="*/ 0 w 320"/>
                                  <a:gd name="T9" fmla="*/ 79 h 270"/>
                                  <a:gd name="T10" fmla="*/ 1 w 320"/>
                                  <a:gd name="T11" fmla="*/ 76 h 270"/>
                                  <a:gd name="T12" fmla="*/ 3 w 320"/>
                                  <a:gd name="T13" fmla="*/ 73 h 2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441"/>
                                <a:ext cx="99" cy="82"/>
                              </a:xfrm>
                              <a:custGeom>
                                <a:avLst/>
                                <a:gdLst>
                                  <a:gd name="T0" fmla="*/ 4 w 330"/>
                                  <a:gd name="T1" fmla="*/ 75 h 276"/>
                                  <a:gd name="T2" fmla="*/ 98 w 330"/>
                                  <a:gd name="T3" fmla="*/ 0 h 276"/>
                                  <a:gd name="T4" fmla="*/ 98 w 330"/>
                                  <a:gd name="T5" fmla="*/ 1 h 276"/>
                                  <a:gd name="T6" fmla="*/ 99 w 330"/>
                                  <a:gd name="T7" fmla="*/ 2 h 276"/>
                                  <a:gd name="T8" fmla="*/ 0 w 330"/>
                                  <a:gd name="T9" fmla="*/ 82 h 276"/>
                                  <a:gd name="T10" fmla="*/ 2 w 330"/>
                                  <a:gd name="T11" fmla="*/ 79 h 276"/>
                                  <a:gd name="T12" fmla="*/ 4 w 330"/>
                                  <a:gd name="T13" fmla="*/ 75 h 2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443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4 w 338"/>
                                  <a:gd name="T1" fmla="*/ 79 h 282"/>
                                  <a:gd name="T2" fmla="*/ 101 w 338"/>
                                  <a:gd name="T3" fmla="*/ 0 h 282"/>
                                  <a:gd name="T4" fmla="*/ 102 w 338"/>
                                  <a:gd name="T5" fmla="*/ 1 h 282"/>
                                  <a:gd name="T6" fmla="*/ 103 w 338"/>
                                  <a:gd name="T7" fmla="*/ 3 h 282"/>
                                  <a:gd name="T8" fmla="*/ 0 w 338"/>
                                  <a:gd name="T9" fmla="*/ 85 h 282"/>
                                  <a:gd name="T10" fmla="*/ 2 w 338"/>
                                  <a:gd name="T11" fmla="*/ 82 h 282"/>
                                  <a:gd name="T12" fmla="*/ 4 w 338"/>
                                  <a:gd name="T13" fmla="*/ 79 h 28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445"/>
                                <a:ext cx="107" cy="89"/>
                              </a:xfrm>
                              <a:custGeom>
                                <a:avLst/>
                                <a:gdLst>
                                  <a:gd name="T0" fmla="*/ 3 w 345"/>
                                  <a:gd name="T1" fmla="*/ 83 h 289"/>
                                  <a:gd name="T2" fmla="*/ 106 w 345"/>
                                  <a:gd name="T3" fmla="*/ 0 h 289"/>
                                  <a:gd name="T4" fmla="*/ 106 w 345"/>
                                  <a:gd name="T5" fmla="*/ 2 h 289"/>
                                  <a:gd name="T6" fmla="*/ 107 w 345"/>
                                  <a:gd name="T7" fmla="*/ 2 h 289"/>
                                  <a:gd name="T8" fmla="*/ 0 w 345"/>
                                  <a:gd name="T9" fmla="*/ 89 h 289"/>
                                  <a:gd name="T10" fmla="*/ 2 w 345"/>
                                  <a:gd name="T11" fmla="*/ 86 h 289"/>
                                  <a:gd name="T12" fmla="*/ 3 w 345"/>
                                  <a:gd name="T13" fmla="*/ 83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447"/>
                                <a:ext cx="111" cy="93"/>
                              </a:xfrm>
                              <a:custGeom>
                                <a:avLst/>
                                <a:gdLst>
                                  <a:gd name="T0" fmla="*/ 4 w 354"/>
                                  <a:gd name="T1" fmla="*/ 85 h 297"/>
                                  <a:gd name="T2" fmla="*/ 110 w 354"/>
                                  <a:gd name="T3" fmla="*/ 0 h 297"/>
                                  <a:gd name="T4" fmla="*/ 110 w 354"/>
                                  <a:gd name="T5" fmla="*/ 1 h 297"/>
                                  <a:gd name="T6" fmla="*/ 111 w 354"/>
                                  <a:gd name="T7" fmla="*/ 2 h 297"/>
                                  <a:gd name="T8" fmla="*/ 0 w 354"/>
                                  <a:gd name="T9" fmla="*/ 93 h 297"/>
                                  <a:gd name="T10" fmla="*/ 2 w 354"/>
                                  <a:gd name="T11" fmla="*/ 89 h 297"/>
                                  <a:gd name="T12" fmla="*/ 4 w 354"/>
                                  <a:gd name="T13" fmla="*/ 85 h 2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449"/>
                                <a:ext cx="116" cy="96"/>
                              </a:xfrm>
                              <a:custGeom>
                                <a:avLst/>
                                <a:gdLst>
                                  <a:gd name="T0" fmla="*/ 4 w 363"/>
                                  <a:gd name="T1" fmla="*/ 89 h 304"/>
                                  <a:gd name="T2" fmla="*/ 114 w 363"/>
                                  <a:gd name="T3" fmla="*/ 0 h 304"/>
                                  <a:gd name="T4" fmla="*/ 115 w 363"/>
                                  <a:gd name="T5" fmla="*/ 1 h 304"/>
                                  <a:gd name="T6" fmla="*/ 116 w 363"/>
                                  <a:gd name="T7" fmla="*/ 3 h 304"/>
                                  <a:gd name="T8" fmla="*/ 0 w 363"/>
                                  <a:gd name="T9" fmla="*/ 96 h 304"/>
                                  <a:gd name="T10" fmla="*/ 2 w 363"/>
                                  <a:gd name="T11" fmla="*/ 93 h 304"/>
                                  <a:gd name="T12" fmla="*/ 4 w 363"/>
                                  <a:gd name="T13" fmla="*/ 89 h 30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451"/>
                                <a:ext cx="118" cy="99"/>
                              </a:xfrm>
                              <a:custGeom>
                                <a:avLst/>
                                <a:gdLst>
                                  <a:gd name="T0" fmla="*/ 4 w 370"/>
                                  <a:gd name="T1" fmla="*/ 92 h 311"/>
                                  <a:gd name="T2" fmla="*/ 116 w 370"/>
                                  <a:gd name="T3" fmla="*/ 0 h 311"/>
                                  <a:gd name="T4" fmla="*/ 117 w 370"/>
                                  <a:gd name="T5" fmla="*/ 2 h 311"/>
                                  <a:gd name="T6" fmla="*/ 118 w 370"/>
                                  <a:gd name="T7" fmla="*/ 3 h 311"/>
                                  <a:gd name="T8" fmla="*/ 0 w 370"/>
                                  <a:gd name="T9" fmla="*/ 99 h 311"/>
                                  <a:gd name="T10" fmla="*/ 2 w 370"/>
                                  <a:gd name="T11" fmla="*/ 95 h 311"/>
                                  <a:gd name="T12" fmla="*/ 4 w 370"/>
                                  <a:gd name="T13" fmla="*/ 92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454"/>
                                <a:ext cx="122" cy="102"/>
                              </a:xfrm>
                              <a:custGeom>
                                <a:avLst/>
                                <a:gdLst>
                                  <a:gd name="T0" fmla="*/ 4 w 379"/>
                                  <a:gd name="T1" fmla="*/ 95 h 317"/>
                                  <a:gd name="T2" fmla="*/ 121 w 379"/>
                                  <a:gd name="T3" fmla="*/ 0 h 317"/>
                                  <a:gd name="T4" fmla="*/ 121 w 379"/>
                                  <a:gd name="T5" fmla="*/ 1 h 317"/>
                                  <a:gd name="T6" fmla="*/ 122 w 379"/>
                                  <a:gd name="T7" fmla="*/ 2 h 317"/>
                                  <a:gd name="T8" fmla="*/ 0 w 379"/>
                                  <a:gd name="T9" fmla="*/ 102 h 317"/>
                                  <a:gd name="T10" fmla="*/ 2 w 379"/>
                                  <a:gd name="T11" fmla="*/ 98 h 317"/>
                                  <a:gd name="T12" fmla="*/ 4 w 379"/>
                                  <a:gd name="T13" fmla="*/ 95 h 3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455"/>
                                <a:ext cx="127" cy="106"/>
                              </a:xfrm>
                              <a:custGeom>
                                <a:avLst/>
                                <a:gdLst>
                                  <a:gd name="T0" fmla="*/ 4 w 387"/>
                                  <a:gd name="T1" fmla="*/ 99 h 323"/>
                                  <a:gd name="T2" fmla="*/ 125 w 387"/>
                                  <a:gd name="T3" fmla="*/ 0 h 323"/>
                                  <a:gd name="T4" fmla="*/ 126 w 387"/>
                                  <a:gd name="T5" fmla="*/ 1 h 323"/>
                                  <a:gd name="T6" fmla="*/ 127 w 387"/>
                                  <a:gd name="T7" fmla="*/ 2 h 323"/>
                                  <a:gd name="T8" fmla="*/ 0 w 387"/>
                                  <a:gd name="T9" fmla="*/ 106 h 323"/>
                                  <a:gd name="T10" fmla="*/ 2 w 387"/>
                                  <a:gd name="T11" fmla="*/ 103 h 323"/>
                                  <a:gd name="T12" fmla="*/ 4 w 387"/>
                                  <a:gd name="T13" fmla="*/ 99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457"/>
                                <a:ext cx="131" cy="110"/>
                              </a:xfrm>
                              <a:custGeom>
                                <a:avLst/>
                                <a:gdLst>
                                  <a:gd name="T0" fmla="*/ 4 w 396"/>
                                  <a:gd name="T1" fmla="*/ 102 h 333"/>
                                  <a:gd name="T2" fmla="*/ 129 w 396"/>
                                  <a:gd name="T3" fmla="*/ 0 h 333"/>
                                  <a:gd name="T4" fmla="*/ 130 w 396"/>
                                  <a:gd name="T5" fmla="*/ 1 h 333"/>
                                  <a:gd name="T6" fmla="*/ 131 w 396"/>
                                  <a:gd name="T7" fmla="*/ 3 h 333"/>
                                  <a:gd name="T8" fmla="*/ 0 w 396"/>
                                  <a:gd name="T9" fmla="*/ 110 h 333"/>
                                  <a:gd name="T10" fmla="*/ 2 w 396"/>
                                  <a:gd name="T11" fmla="*/ 106 h 333"/>
                                  <a:gd name="T12" fmla="*/ 4 w 396"/>
                                  <a:gd name="T13" fmla="*/ 102 h 3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459"/>
                                <a:ext cx="136" cy="114"/>
                              </a:xfrm>
                              <a:custGeom>
                                <a:avLst/>
                                <a:gdLst>
                                  <a:gd name="T0" fmla="*/ 5 w 406"/>
                                  <a:gd name="T1" fmla="*/ 106 h 339"/>
                                  <a:gd name="T2" fmla="*/ 135 w 406"/>
                                  <a:gd name="T3" fmla="*/ 0 h 339"/>
                                  <a:gd name="T4" fmla="*/ 135 w 406"/>
                                  <a:gd name="T5" fmla="*/ 2 h 339"/>
                                  <a:gd name="T6" fmla="*/ 136 w 406"/>
                                  <a:gd name="T7" fmla="*/ 3 h 339"/>
                                  <a:gd name="T8" fmla="*/ 0 w 406"/>
                                  <a:gd name="T9" fmla="*/ 114 h 339"/>
                                  <a:gd name="T10" fmla="*/ 3 w 406"/>
                                  <a:gd name="T11" fmla="*/ 111 h 339"/>
                                  <a:gd name="T12" fmla="*/ 5 w 406"/>
                                  <a:gd name="T13" fmla="*/ 106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462"/>
                                <a:ext cx="140" cy="118"/>
                              </a:xfrm>
                              <a:custGeom>
                                <a:avLst/>
                                <a:gdLst>
                                  <a:gd name="T0" fmla="*/ 4 w 414"/>
                                  <a:gd name="T1" fmla="*/ 110 h 347"/>
                                  <a:gd name="T2" fmla="*/ 138 w 414"/>
                                  <a:gd name="T3" fmla="*/ 0 h 347"/>
                                  <a:gd name="T4" fmla="*/ 139 w 414"/>
                                  <a:gd name="T5" fmla="*/ 1 h 347"/>
                                  <a:gd name="T6" fmla="*/ 140 w 414"/>
                                  <a:gd name="T7" fmla="*/ 2 h 347"/>
                                  <a:gd name="T8" fmla="*/ 0 w 414"/>
                                  <a:gd name="T9" fmla="*/ 118 h 347"/>
                                  <a:gd name="T10" fmla="*/ 2 w 414"/>
                                  <a:gd name="T11" fmla="*/ 114 h 347"/>
                                  <a:gd name="T12" fmla="*/ 4 w 414"/>
                                  <a:gd name="T13" fmla="*/ 110 h 3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463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4 w 423"/>
                                  <a:gd name="T1" fmla="*/ 114 h 353"/>
                                  <a:gd name="T2" fmla="*/ 142 w 423"/>
                                  <a:gd name="T3" fmla="*/ 0 h 353"/>
                                  <a:gd name="T4" fmla="*/ 143 w 423"/>
                                  <a:gd name="T5" fmla="*/ 1 h 353"/>
                                  <a:gd name="T6" fmla="*/ 144 w 423"/>
                                  <a:gd name="T7" fmla="*/ 3 h 353"/>
                                  <a:gd name="T8" fmla="*/ 0 w 423"/>
                                  <a:gd name="T9" fmla="*/ 122 h 353"/>
                                  <a:gd name="T10" fmla="*/ 2 w 423"/>
                                  <a:gd name="T11" fmla="*/ 119 h 353"/>
                                  <a:gd name="T12" fmla="*/ 4 w 423"/>
                                  <a:gd name="T13" fmla="*/ 114 h 3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465"/>
                                <a:ext cx="148" cy="126"/>
                              </a:xfrm>
                              <a:custGeom>
                                <a:avLst/>
                                <a:gdLst>
                                  <a:gd name="T0" fmla="*/ 5 w 432"/>
                                  <a:gd name="T1" fmla="*/ 119 h 361"/>
                                  <a:gd name="T2" fmla="*/ 147 w 432"/>
                                  <a:gd name="T3" fmla="*/ 0 h 361"/>
                                  <a:gd name="T4" fmla="*/ 147 w 432"/>
                                  <a:gd name="T5" fmla="*/ 2 h 361"/>
                                  <a:gd name="T6" fmla="*/ 148 w 432"/>
                                  <a:gd name="T7" fmla="*/ 3 h 361"/>
                                  <a:gd name="T8" fmla="*/ 0 w 432"/>
                                  <a:gd name="T9" fmla="*/ 126 h 361"/>
                                  <a:gd name="T10" fmla="*/ 2 w 432"/>
                                  <a:gd name="T11" fmla="*/ 122 h 361"/>
                                  <a:gd name="T12" fmla="*/ 5 w 432"/>
                                  <a:gd name="T13" fmla="*/ 119 h 3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3" y="468"/>
                                <a:ext cx="153" cy="129"/>
                              </a:xfrm>
                              <a:custGeom>
                                <a:avLst/>
                                <a:gdLst>
                                  <a:gd name="T0" fmla="*/ 5 w 442"/>
                                  <a:gd name="T1" fmla="*/ 121 h 367"/>
                                  <a:gd name="T2" fmla="*/ 151 w 442"/>
                                  <a:gd name="T3" fmla="*/ 0 h 367"/>
                                  <a:gd name="T4" fmla="*/ 152 w 442"/>
                                  <a:gd name="T5" fmla="*/ 1 h 367"/>
                                  <a:gd name="T6" fmla="*/ 153 w 442"/>
                                  <a:gd name="T7" fmla="*/ 2 h 367"/>
                                  <a:gd name="T8" fmla="*/ 0 w 442"/>
                                  <a:gd name="T9" fmla="*/ 129 h 367"/>
                                  <a:gd name="T10" fmla="*/ 2 w 442"/>
                                  <a:gd name="T11" fmla="*/ 125 h 367"/>
                                  <a:gd name="T12" fmla="*/ 5 w 442"/>
                                  <a:gd name="T13" fmla="*/ 121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0" y="470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5 w 451"/>
                                  <a:gd name="T1" fmla="*/ 124 h 377"/>
                                  <a:gd name="T2" fmla="*/ 156 w 451"/>
                                  <a:gd name="T3" fmla="*/ 0 h 377"/>
                                  <a:gd name="T4" fmla="*/ 157 w 451"/>
                                  <a:gd name="T5" fmla="*/ 1 h 377"/>
                                  <a:gd name="T6" fmla="*/ 158 w 451"/>
                                  <a:gd name="T7" fmla="*/ 2 h 377"/>
                                  <a:gd name="T8" fmla="*/ 0 w 451"/>
                                  <a:gd name="T9" fmla="*/ 133 h 377"/>
                                  <a:gd name="T10" fmla="*/ 2 w 451"/>
                                  <a:gd name="T11" fmla="*/ 128 h 377"/>
                                  <a:gd name="T12" fmla="*/ 5 w 451"/>
                                  <a:gd name="T13" fmla="*/ 124 h 37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471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5 w 462"/>
                                  <a:gd name="T1" fmla="*/ 128 h 384"/>
                                  <a:gd name="T2" fmla="*/ 161 w 462"/>
                                  <a:gd name="T3" fmla="*/ 0 h 384"/>
                                  <a:gd name="T4" fmla="*/ 162 w 462"/>
                                  <a:gd name="T5" fmla="*/ 1 h 384"/>
                                  <a:gd name="T6" fmla="*/ 163 w 462"/>
                                  <a:gd name="T7" fmla="*/ 3 h 384"/>
                                  <a:gd name="T8" fmla="*/ 0 w 462"/>
                                  <a:gd name="T9" fmla="*/ 137 h 384"/>
                                  <a:gd name="T10" fmla="*/ 2 w 462"/>
                                  <a:gd name="T11" fmla="*/ 133 h 384"/>
                                  <a:gd name="T12" fmla="*/ 5 w 462"/>
                                  <a:gd name="T13" fmla="*/ 128 h 3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473"/>
                                <a:ext cx="167" cy="141"/>
                              </a:xfrm>
                              <a:custGeom>
                                <a:avLst/>
                                <a:gdLst>
                                  <a:gd name="T0" fmla="*/ 5 w 472"/>
                                  <a:gd name="T1" fmla="*/ 133 h 393"/>
                                  <a:gd name="T2" fmla="*/ 165 w 472"/>
                                  <a:gd name="T3" fmla="*/ 0 h 393"/>
                                  <a:gd name="T4" fmla="*/ 166 w 472"/>
                                  <a:gd name="T5" fmla="*/ 2 h 393"/>
                                  <a:gd name="T6" fmla="*/ 167 w 472"/>
                                  <a:gd name="T7" fmla="*/ 3 h 393"/>
                                  <a:gd name="T8" fmla="*/ 0 w 472"/>
                                  <a:gd name="T9" fmla="*/ 141 h 393"/>
                                  <a:gd name="T10" fmla="*/ 3 w 472"/>
                                  <a:gd name="T11" fmla="*/ 137 h 393"/>
                                  <a:gd name="T12" fmla="*/ 5 w 472"/>
                                  <a:gd name="T13" fmla="*/ 133 h 3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476"/>
                                <a:ext cx="171" cy="145"/>
                              </a:xfrm>
                              <a:custGeom>
                                <a:avLst/>
                                <a:gdLst>
                                  <a:gd name="T0" fmla="*/ 5 w 480"/>
                                  <a:gd name="T1" fmla="*/ 136 h 399"/>
                                  <a:gd name="T2" fmla="*/ 170 w 480"/>
                                  <a:gd name="T3" fmla="*/ 0 h 399"/>
                                  <a:gd name="T4" fmla="*/ 171 w 480"/>
                                  <a:gd name="T5" fmla="*/ 1 h 399"/>
                                  <a:gd name="T6" fmla="*/ 171 w 480"/>
                                  <a:gd name="T7" fmla="*/ 3 h 399"/>
                                  <a:gd name="T8" fmla="*/ 0 w 480"/>
                                  <a:gd name="T9" fmla="*/ 145 h 399"/>
                                  <a:gd name="T10" fmla="*/ 2 w 480"/>
                                  <a:gd name="T11" fmla="*/ 141 h 399"/>
                                  <a:gd name="T12" fmla="*/ 5 w 480"/>
                                  <a:gd name="T13" fmla="*/ 136 h 3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478"/>
                                <a:ext cx="176" cy="148"/>
                              </a:xfrm>
                              <a:custGeom>
                                <a:avLst/>
                                <a:gdLst>
                                  <a:gd name="T0" fmla="*/ 5 w 491"/>
                                  <a:gd name="T1" fmla="*/ 140 h 407"/>
                                  <a:gd name="T2" fmla="*/ 174 w 491"/>
                                  <a:gd name="T3" fmla="*/ 0 h 407"/>
                                  <a:gd name="T4" fmla="*/ 175 w 491"/>
                                  <a:gd name="T5" fmla="*/ 1 h 407"/>
                                  <a:gd name="T6" fmla="*/ 176 w 491"/>
                                  <a:gd name="T7" fmla="*/ 3 h 407"/>
                                  <a:gd name="T8" fmla="*/ 0 w 491"/>
                                  <a:gd name="T9" fmla="*/ 148 h 407"/>
                                  <a:gd name="T10" fmla="*/ 3 w 491"/>
                                  <a:gd name="T11" fmla="*/ 144 h 407"/>
                                  <a:gd name="T12" fmla="*/ 5 w 491"/>
                                  <a:gd name="T13" fmla="*/ 140 h 4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479"/>
                                <a:ext cx="180" cy="153"/>
                              </a:xfrm>
                              <a:custGeom>
                                <a:avLst/>
                                <a:gdLst>
                                  <a:gd name="T0" fmla="*/ 5 w 500"/>
                                  <a:gd name="T1" fmla="*/ 144 h 416"/>
                                  <a:gd name="T2" fmla="*/ 178 w 500"/>
                                  <a:gd name="T3" fmla="*/ 0 h 416"/>
                                  <a:gd name="T4" fmla="*/ 179 w 500"/>
                                  <a:gd name="T5" fmla="*/ 1 h 416"/>
                                  <a:gd name="T6" fmla="*/ 180 w 500"/>
                                  <a:gd name="T7" fmla="*/ 3 h 416"/>
                                  <a:gd name="T8" fmla="*/ 0 w 500"/>
                                  <a:gd name="T9" fmla="*/ 153 h 416"/>
                                  <a:gd name="T10" fmla="*/ 0 w 500"/>
                                  <a:gd name="T11" fmla="*/ 153 h 416"/>
                                  <a:gd name="T12" fmla="*/ 0 w 500"/>
                                  <a:gd name="T13" fmla="*/ 153 h 416"/>
                                  <a:gd name="T14" fmla="*/ 3 w 500"/>
                                  <a:gd name="T15" fmla="*/ 148 h 416"/>
                                  <a:gd name="T16" fmla="*/ 5 w 500"/>
                                  <a:gd name="T17" fmla="*/ 144 h 41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481"/>
                                <a:ext cx="181" cy="151"/>
                              </a:xfrm>
                              <a:custGeom>
                                <a:avLst/>
                                <a:gdLst>
                                  <a:gd name="T0" fmla="*/ 3 w 501"/>
                                  <a:gd name="T1" fmla="*/ 146 h 413"/>
                                  <a:gd name="T2" fmla="*/ 180 w 501"/>
                                  <a:gd name="T3" fmla="*/ 0 h 413"/>
                                  <a:gd name="T4" fmla="*/ 181 w 501"/>
                                  <a:gd name="T5" fmla="*/ 2 h 413"/>
                                  <a:gd name="T6" fmla="*/ 181 w 501"/>
                                  <a:gd name="T7" fmla="*/ 3 h 413"/>
                                  <a:gd name="T8" fmla="*/ 3 w 501"/>
                                  <a:gd name="T9" fmla="*/ 150 h 413"/>
                                  <a:gd name="T10" fmla="*/ 2 w 501"/>
                                  <a:gd name="T11" fmla="*/ 150 h 413"/>
                                  <a:gd name="T12" fmla="*/ 0 w 501"/>
                                  <a:gd name="T13" fmla="*/ 151 h 413"/>
                                  <a:gd name="T14" fmla="*/ 1 w 501"/>
                                  <a:gd name="T15" fmla="*/ 149 h 413"/>
                                  <a:gd name="T16" fmla="*/ 3 w 501"/>
                                  <a:gd name="T17" fmla="*/ 146 h 41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484"/>
                                <a:ext cx="183" cy="148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148 h 407"/>
                                  <a:gd name="T2" fmla="*/ 181 w 505"/>
                                  <a:gd name="T3" fmla="*/ 0 h 407"/>
                                  <a:gd name="T4" fmla="*/ 182 w 505"/>
                                  <a:gd name="T5" fmla="*/ 1 h 407"/>
                                  <a:gd name="T6" fmla="*/ 183 w 505"/>
                                  <a:gd name="T7" fmla="*/ 3 h 407"/>
                                  <a:gd name="T8" fmla="*/ 159 w 505"/>
                                  <a:gd name="T9" fmla="*/ 22 h 407"/>
                                  <a:gd name="T10" fmla="*/ 158 w 505"/>
                                  <a:gd name="T11" fmla="*/ 22 h 407"/>
                                  <a:gd name="T12" fmla="*/ 158 w 505"/>
                                  <a:gd name="T13" fmla="*/ 22 h 407"/>
                                  <a:gd name="T14" fmla="*/ 158 w 505"/>
                                  <a:gd name="T15" fmla="*/ 23 h 407"/>
                                  <a:gd name="T16" fmla="*/ 158 w 505"/>
                                  <a:gd name="T17" fmla="*/ 23 h 407"/>
                                  <a:gd name="T18" fmla="*/ 7 w 505"/>
                                  <a:gd name="T19" fmla="*/ 147 h 407"/>
                                  <a:gd name="T20" fmla="*/ 3 w 505"/>
                                  <a:gd name="T21" fmla="*/ 147 h 407"/>
                                  <a:gd name="T22" fmla="*/ 0 w 505"/>
                                  <a:gd name="T23" fmla="*/ 148 h 407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486"/>
                                <a:ext cx="180" cy="145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145 h 402"/>
                                  <a:gd name="T2" fmla="*/ 178 w 498"/>
                                  <a:gd name="T3" fmla="*/ 0 h 402"/>
                                  <a:gd name="T4" fmla="*/ 179 w 498"/>
                                  <a:gd name="T5" fmla="*/ 1 h 402"/>
                                  <a:gd name="T6" fmla="*/ 180 w 498"/>
                                  <a:gd name="T7" fmla="*/ 3 h 402"/>
                                  <a:gd name="T8" fmla="*/ 158 w 498"/>
                                  <a:gd name="T9" fmla="*/ 21 h 402"/>
                                  <a:gd name="T10" fmla="*/ 156 w 498"/>
                                  <a:gd name="T11" fmla="*/ 21 h 402"/>
                                  <a:gd name="T12" fmla="*/ 154 w 498"/>
                                  <a:gd name="T13" fmla="*/ 21 h 402"/>
                                  <a:gd name="T14" fmla="*/ 155 w 498"/>
                                  <a:gd name="T15" fmla="*/ 22 h 402"/>
                                  <a:gd name="T16" fmla="*/ 155 w 498"/>
                                  <a:gd name="T17" fmla="*/ 23 h 402"/>
                                  <a:gd name="T18" fmla="*/ 7 w 498"/>
                                  <a:gd name="T19" fmla="*/ 144 h 402"/>
                                  <a:gd name="T20" fmla="*/ 4 w 498"/>
                                  <a:gd name="T21" fmla="*/ 144 h 402"/>
                                  <a:gd name="T22" fmla="*/ 0 w 498"/>
                                  <a:gd name="T23" fmla="*/ 145 h 40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487"/>
                                <a:ext cx="177" cy="143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143 h 396"/>
                                  <a:gd name="T2" fmla="*/ 150 w 490"/>
                                  <a:gd name="T3" fmla="*/ 21 h 396"/>
                                  <a:gd name="T4" fmla="*/ 151 w 490"/>
                                  <a:gd name="T5" fmla="*/ 22 h 396"/>
                                  <a:gd name="T6" fmla="*/ 152 w 490"/>
                                  <a:gd name="T7" fmla="*/ 23 h 396"/>
                                  <a:gd name="T8" fmla="*/ 6 w 490"/>
                                  <a:gd name="T9" fmla="*/ 142 h 396"/>
                                  <a:gd name="T10" fmla="*/ 3 w 490"/>
                                  <a:gd name="T11" fmla="*/ 142 h 396"/>
                                  <a:gd name="T12" fmla="*/ 0 w 490"/>
                                  <a:gd name="T13" fmla="*/ 143 h 396"/>
                                  <a:gd name="T14" fmla="*/ 151 w 490"/>
                                  <a:gd name="T15" fmla="*/ 19 h 396"/>
                                  <a:gd name="T16" fmla="*/ 175 w 490"/>
                                  <a:gd name="T17" fmla="*/ 0 h 396"/>
                                  <a:gd name="T18" fmla="*/ 176 w 490"/>
                                  <a:gd name="T19" fmla="*/ 1 h 396"/>
                                  <a:gd name="T20" fmla="*/ 177 w 490"/>
                                  <a:gd name="T21" fmla="*/ 3 h 396"/>
                                  <a:gd name="T22" fmla="*/ 156 w 490"/>
                                  <a:gd name="T23" fmla="*/ 20 h 396"/>
                                  <a:gd name="T24" fmla="*/ 154 w 490"/>
                                  <a:gd name="T25" fmla="*/ 19 h 396"/>
                                  <a:gd name="T26" fmla="*/ 151 w 490"/>
                                  <a:gd name="T27" fmla="*/ 19 h 39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489"/>
                                <a:ext cx="173" cy="141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141 h 391"/>
                                  <a:gd name="T2" fmla="*/ 147 w 483"/>
                                  <a:gd name="T3" fmla="*/ 21 h 391"/>
                                  <a:gd name="T4" fmla="*/ 148 w 483"/>
                                  <a:gd name="T5" fmla="*/ 22 h 391"/>
                                  <a:gd name="T6" fmla="*/ 148 w 483"/>
                                  <a:gd name="T7" fmla="*/ 24 h 391"/>
                                  <a:gd name="T8" fmla="*/ 6 w 483"/>
                                  <a:gd name="T9" fmla="*/ 140 h 391"/>
                                  <a:gd name="T10" fmla="*/ 3 w 483"/>
                                  <a:gd name="T11" fmla="*/ 141 h 391"/>
                                  <a:gd name="T12" fmla="*/ 0 w 483"/>
                                  <a:gd name="T13" fmla="*/ 141 h 391"/>
                                  <a:gd name="T14" fmla="*/ 149 w 483"/>
                                  <a:gd name="T15" fmla="*/ 18 h 391"/>
                                  <a:gd name="T16" fmla="*/ 171 w 483"/>
                                  <a:gd name="T17" fmla="*/ 0 h 391"/>
                                  <a:gd name="T18" fmla="*/ 172 w 483"/>
                                  <a:gd name="T19" fmla="*/ 2 h 391"/>
                                  <a:gd name="T20" fmla="*/ 173 w 483"/>
                                  <a:gd name="T21" fmla="*/ 3 h 391"/>
                                  <a:gd name="T22" fmla="*/ 154 w 483"/>
                                  <a:gd name="T23" fmla="*/ 19 h 391"/>
                                  <a:gd name="T24" fmla="*/ 152 w 483"/>
                                  <a:gd name="T25" fmla="*/ 19 h 391"/>
                                  <a:gd name="T26" fmla="*/ 149 w 483"/>
                                  <a:gd name="T27" fmla="*/ 18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493"/>
                                <a:ext cx="170" cy="138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138 h 385"/>
                                  <a:gd name="T2" fmla="*/ 143 w 479"/>
                                  <a:gd name="T3" fmla="*/ 20 h 385"/>
                                  <a:gd name="T4" fmla="*/ 144 w 479"/>
                                  <a:gd name="T5" fmla="*/ 22 h 385"/>
                                  <a:gd name="T6" fmla="*/ 145 w 479"/>
                                  <a:gd name="T7" fmla="*/ 23 h 385"/>
                                  <a:gd name="T8" fmla="*/ 6 w 479"/>
                                  <a:gd name="T9" fmla="*/ 137 h 385"/>
                                  <a:gd name="T10" fmla="*/ 3 w 479"/>
                                  <a:gd name="T11" fmla="*/ 137 h 385"/>
                                  <a:gd name="T12" fmla="*/ 0 w 479"/>
                                  <a:gd name="T13" fmla="*/ 138 h 385"/>
                                  <a:gd name="T14" fmla="*/ 148 w 479"/>
                                  <a:gd name="T15" fmla="*/ 16 h 385"/>
                                  <a:gd name="T16" fmla="*/ 168 w 479"/>
                                  <a:gd name="T17" fmla="*/ 0 h 385"/>
                                  <a:gd name="T18" fmla="*/ 169 w 479"/>
                                  <a:gd name="T19" fmla="*/ 1 h 385"/>
                                  <a:gd name="T20" fmla="*/ 170 w 479"/>
                                  <a:gd name="T21" fmla="*/ 3 h 385"/>
                                  <a:gd name="T22" fmla="*/ 152 w 479"/>
                                  <a:gd name="T23" fmla="*/ 17 h 385"/>
                                  <a:gd name="T24" fmla="*/ 150 w 479"/>
                                  <a:gd name="T25" fmla="*/ 16 h 385"/>
                                  <a:gd name="T26" fmla="*/ 148 w 479"/>
                                  <a:gd name="T27" fmla="*/ 16 h 3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495"/>
                                <a:ext cx="166" cy="13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5 h 380"/>
                                  <a:gd name="T2" fmla="*/ 140 w 471"/>
                                  <a:gd name="T3" fmla="*/ 20 h 380"/>
                                  <a:gd name="T4" fmla="*/ 141 w 471"/>
                                  <a:gd name="T5" fmla="*/ 22 h 380"/>
                                  <a:gd name="T6" fmla="*/ 141 w 471"/>
                                  <a:gd name="T7" fmla="*/ 23 h 380"/>
                                  <a:gd name="T8" fmla="*/ 6 w 471"/>
                                  <a:gd name="T9" fmla="*/ 135 h 380"/>
                                  <a:gd name="T10" fmla="*/ 3 w 471"/>
                                  <a:gd name="T11" fmla="*/ 135 h 380"/>
                                  <a:gd name="T12" fmla="*/ 0 w 471"/>
                                  <a:gd name="T13" fmla="*/ 135 h 380"/>
                                  <a:gd name="T14" fmla="*/ 146 w 471"/>
                                  <a:gd name="T15" fmla="*/ 15 h 380"/>
                                  <a:gd name="T16" fmla="*/ 164 w 471"/>
                                  <a:gd name="T17" fmla="*/ 0 h 380"/>
                                  <a:gd name="T18" fmla="*/ 166 w 471"/>
                                  <a:gd name="T19" fmla="*/ 1 h 380"/>
                                  <a:gd name="T20" fmla="*/ 166 w 471"/>
                                  <a:gd name="T21" fmla="*/ 2 h 380"/>
                                  <a:gd name="T22" fmla="*/ 150 w 471"/>
                                  <a:gd name="T23" fmla="*/ 16 h 380"/>
                                  <a:gd name="T24" fmla="*/ 148 w 471"/>
                                  <a:gd name="T25" fmla="*/ 16 h 380"/>
                                  <a:gd name="T26" fmla="*/ 146 w 471"/>
                                  <a:gd name="T27" fmla="*/ 15 h 38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496"/>
                                <a:ext cx="164" cy="133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3 h 375"/>
                                  <a:gd name="T2" fmla="*/ 138 w 464"/>
                                  <a:gd name="T3" fmla="*/ 20 h 375"/>
                                  <a:gd name="T4" fmla="*/ 138 w 464"/>
                                  <a:gd name="T5" fmla="*/ 22 h 375"/>
                                  <a:gd name="T6" fmla="*/ 139 w 464"/>
                                  <a:gd name="T7" fmla="*/ 23 h 375"/>
                                  <a:gd name="T8" fmla="*/ 6 w 464"/>
                                  <a:gd name="T9" fmla="*/ 132 h 375"/>
                                  <a:gd name="T10" fmla="*/ 2 w 464"/>
                                  <a:gd name="T11" fmla="*/ 133 h 375"/>
                                  <a:gd name="T12" fmla="*/ 0 w 464"/>
                                  <a:gd name="T13" fmla="*/ 133 h 375"/>
                                  <a:gd name="T14" fmla="*/ 145 w 464"/>
                                  <a:gd name="T15" fmla="*/ 15 h 375"/>
                                  <a:gd name="T16" fmla="*/ 163 w 464"/>
                                  <a:gd name="T17" fmla="*/ 0 h 375"/>
                                  <a:gd name="T18" fmla="*/ 163 w 464"/>
                                  <a:gd name="T19" fmla="*/ 1 h 375"/>
                                  <a:gd name="T20" fmla="*/ 164 w 464"/>
                                  <a:gd name="T21" fmla="*/ 3 h 375"/>
                                  <a:gd name="T22" fmla="*/ 150 w 464"/>
                                  <a:gd name="T23" fmla="*/ 15 h 375"/>
                                  <a:gd name="T24" fmla="*/ 147 w 464"/>
                                  <a:gd name="T25" fmla="*/ 15 h 375"/>
                                  <a:gd name="T26" fmla="*/ 145 w 464"/>
                                  <a:gd name="T27" fmla="*/ 15 h 3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498"/>
                                <a:ext cx="162" cy="131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131 h 372"/>
                                  <a:gd name="T2" fmla="*/ 135 w 461"/>
                                  <a:gd name="T3" fmla="*/ 21 h 372"/>
                                  <a:gd name="T4" fmla="*/ 136 w 461"/>
                                  <a:gd name="T5" fmla="*/ 22 h 372"/>
                                  <a:gd name="T6" fmla="*/ 137 w 461"/>
                                  <a:gd name="T7" fmla="*/ 24 h 372"/>
                                  <a:gd name="T8" fmla="*/ 6 w 461"/>
                                  <a:gd name="T9" fmla="*/ 130 h 372"/>
                                  <a:gd name="T10" fmla="*/ 3 w 461"/>
                                  <a:gd name="T11" fmla="*/ 130 h 372"/>
                                  <a:gd name="T12" fmla="*/ 0 w 461"/>
                                  <a:gd name="T13" fmla="*/ 131 h 372"/>
                                  <a:gd name="T14" fmla="*/ 144 w 461"/>
                                  <a:gd name="T15" fmla="*/ 13 h 372"/>
                                  <a:gd name="T16" fmla="*/ 160 w 461"/>
                                  <a:gd name="T17" fmla="*/ 0 h 372"/>
                                  <a:gd name="T18" fmla="*/ 161 w 461"/>
                                  <a:gd name="T19" fmla="*/ 2 h 372"/>
                                  <a:gd name="T20" fmla="*/ 162 w 461"/>
                                  <a:gd name="T21" fmla="*/ 3 h 372"/>
                                  <a:gd name="T22" fmla="*/ 149 w 461"/>
                                  <a:gd name="T23" fmla="*/ 14 h 372"/>
                                  <a:gd name="T24" fmla="*/ 146 w 461"/>
                                  <a:gd name="T25" fmla="*/ 14 h 372"/>
                                  <a:gd name="T26" fmla="*/ 144 w 461"/>
                                  <a:gd name="T27" fmla="*/ 13 h 37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501"/>
                                <a:ext cx="159" cy="127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127 h 364"/>
                                  <a:gd name="T2" fmla="*/ 132 w 454"/>
                                  <a:gd name="T3" fmla="*/ 20 h 364"/>
                                  <a:gd name="T4" fmla="*/ 133 w 454"/>
                                  <a:gd name="T5" fmla="*/ 22 h 364"/>
                                  <a:gd name="T6" fmla="*/ 134 w 454"/>
                                  <a:gd name="T7" fmla="*/ 23 h 364"/>
                                  <a:gd name="T8" fmla="*/ 6 w 454"/>
                                  <a:gd name="T9" fmla="*/ 126 h 364"/>
                                  <a:gd name="T10" fmla="*/ 3 w 454"/>
                                  <a:gd name="T11" fmla="*/ 127 h 364"/>
                                  <a:gd name="T12" fmla="*/ 0 w 454"/>
                                  <a:gd name="T13" fmla="*/ 127 h 364"/>
                                  <a:gd name="T14" fmla="*/ 143 w 454"/>
                                  <a:gd name="T15" fmla="*/ 12 h 364"/>
                                  <a:gd name="T16" fmla="*/ 157 w 454"/>
                                  <a:gd name="T17" fmla="*/ 0 h 364"/>
                                  <a:gd name="T18" fmla="*/ 158 w 454"/>
                                  <a:gd name="T19" fmla="*/ 1 h 364"/>
                                  <a:gd name="T20" fmla="*/ 159 w 454"/>
                                  <a:gd name="T21" fmla="*/ 2 h 364"/>
                                  <a:gd name="T22" fmla="*/ 147 w 454"/>
                                  <a:gd name="T23" fmla="*/ 12 h 364"/>
                                  <a:gd name="T24" fmla="*/ 145 w 454"/>
                                  <a:gd name="T25" fmla="*/ 12 h 364"/>
                                  <a:gd name="T26" fmla="*/ 143 w 454"/>
                                  <a:gd name="T27" fmla="*/ 12 h 3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503"/>
                                <a:ext cx="156" cy="125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25 h 361"/>
                                  <a:gd name="T2" fmla="*/ 130 w 448"/>
                                  <a:gd name="T3" fmla="*/ 20 h 361"/>
                                  <a:gd name="T4" fmla="*/ 130 w 448"/>
                                  <a:gd name="T5" fmla="*/ 21 h 361"/>
                                  <a:gd name="T6" fmla="*/ 131 w 448"/>
                                  <a:gd name="T7" fmla="*/ 23 h 361"/>
                                  <a:gd name="T8" fmla="*/ 6 w 448"/>
                                  <a:gd name="T9" fmla="*/ 124 h 361"/>
                                  <a:gd name="T10" fmla="*/ 3 w 448"/>
                                  <a:gd name="T11" fmla="*/ 124 h 361"/>
                                  <a:gd name="T12" fmla="*/ 0 w 448"/>
                                  <a:gd name="T13" fmla="*/ 125 h 361"/>
                                  <a:gd name="T14" fmla="*/ 141 w 448"/>
                                  <a:gd name="T15" fmla="*/ 10 h 361"/>
                                  <a:gd name="T16" fmla="*/ 154 w 448"/>
                                  <a:gd name="T17" fmla="*/ 0 h 361"/>
                                  <a:gd name="T18" fmla="*/ 155 w 448"/>
                                  <a:gd name="T19" fmla="*/ 1 h 361"/>
                                  <a:gd name="T20" fmla="*/ 156 w 448"/>
                                  <a:gd name="T21" fmla="*/ 2 h 361"/>
                                  <a:gd name="T22" fmla="*/ 146 w 448"/>
                                  <a:gd name="T23" fmla="*/ 11 h 361"/>
                                  <a:gd name="T24" fmla="*/ 143 w 448"/>
                                  <a:gd name="T25" fmla="*/ 11 h 361"/>
                                  <a:gd name="T26" fmla="*/ 141 w 448"/>
                                  <a:gd name="T27" fmla="*/ 10 h 3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504"/>
                                <a:ext cx="152" cy="123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23 h 355"/>
                                  <a:gd name="T2" fmla="*/ 125 w 441"/>
                                  <a:gd name="T3" fmla="*/ 20 h 355"/>
                                  <a:gd name="T4" fmla="*/ 126 w 441"/>
                                  <a:gd name="T5" fmla="*/ 21 h 355"/>
                                  <a:gd name="T6" fmla="*/ 127 w 441"/>
                                  <a:gd name="T7" fmla="*/ 23 h 355"/>
                                  <a:gd name="T8" fmla="*/ 6 w 441"/>
                                  <a:gd name="T9" fmla="*/ 122 h 355"/>
                                  <a:gd name="T10" fmla="*/ 3 w 441"/>
                                  <a:gd name="T11" fmla="*/ 123 h 355"/>
                                  <a:gd name="T12" fmla="*/ 0 w 441"/>
                                  <a:gd name="T13" fmla="*/ 123 h 355"/>
                                  <a:gd name="T14" fmla="*/ 139 w 441"/>
                                  <a:gd name="T15" fmla="*/ 10 h 355"/>
                                  <a:gd name="T16" fmla="*/ 150 w 441"/>
                                  <a:gd name="T17" fmla="*/ 0 h 355"/>
                                  <a:gd name="T18" fmla="*/ 151 w 441"/>
                                  <a:gd name="T19" fmla="*/ 1 h 355"/>
                                  <a:gd name="T20" fmla="*/ 152 w 441"/>
                                  <a:gd name="T21" fmla="*/ 2 h 355"/>
                                  <a:gd name="T22" fmla="*/ 143 w 441"/>
                                  <a:gd name="T23" fmla="*/ 10 h 355"/>
                                  <a:gd name="T24" fmla="*/ 141 w 441"/>
                                  <a:gd name="T25" fmla="*/ 10 h 355"/>
                                  <a:gd name="T26" fmla="*/ 139 w 441"/>
                                  <a:gd name="T27" fmla="*/ 10 h 35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506"/>
                                <a:ext cx="150" cy="121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121 h 352"/>
                                  <a:gd name="T2" fmla="*/ 123 w 435"/>
                                  <a:gd name="T3" fmla="*/ 20 h 352"/>
                                  <a:gd name="T4" fmla="*/ 124 w 435"/>
                                  <a:gd name="T5" fmla="*/ 22 h 352"/>
                                  <a:gd name="T6" fmla="*/ 124 w 435"/>
                                  <a:gd name="T7" fmla="*/ 23 h 352"/>
                                  <a:gd name="T8" fmla="*/ 6 w 435"/>
                                  <a:gd name="T9" fmla="*/ 120 h 352"/>
                                  <a:gd name="T10" fmla="*/ 2 w 435"/>
                                  <a:gd name="T11" fmla="*/ 120 h 352"/>
                                  <a:gd name="T12" fmla="*/ 0 w 435"/>
                                  <a:gd name="T13" fmla="*/ 121 h 352"/>
                                  <a:gd name="T14" fmla="*/ 138 w 435"/>
                                  <a:gd name="T15" fmla="*/ 9 h 352"/>
                                  <a:gd name="T16" fmla="*/ 148 w 435"/>
                                  <a:gd name="T17" fmla="*/ 0 h 352"/>
                                  <a:gd name="T18" fmla="*/ 149 w 435"/>
                                  <a:gd name="T19" fmla="*/ 1 h 352"/>
                                  <a:gd name="T20" fmla="*/ 150 w 435"/>
                                  <a:gd name="T21" fmla="*/ 3 h 352"/>
                                  <a:gd name="T22" fmla="*/ 142 w 435"/>
                                  <a:gd name="T23" fmla="*/ 9 h 352"/>
                                  <a:gd name="T24" fmla="*/ 140 w 435"/>
                                  <a:gd name="T25" fmla="*/ 9 h 352"/>
                                  <a:gd name="T26" fmla="*/ 138 w 435"/>
                                  <a:gd name="T27" fmla="*/ 9 h 35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508"/>
                                <a:ext cx="147" cy="118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18 h 346"/>
                                  <a:gd name="T2" fmla="*/ 120 w 430"/>
                                  <a:gd name="T3" fmla="*/ 20 h 346"/>
                                  <a:gd name="T4" fmla="*/ 121 w 430"/>
                                  <a:gd name="T5" fmla="*/ 22 h 346"/>
                                  <a:gd name="T6" fmla="*/ 122 w 430"/>
                                  <a:gd name="T7" fmla="*/ 24 h 346"/>
                                  <a:gd name="T8" fmla="*/ 6 w 430"/>
                                  <a:gd name="T9" fmla="*/ 118 h 346"/>
                                  <a:gd name="T10" fmla="*/ 3 w 430"/>
                                  <a:gd name="T11" fmla="*/ 118 h 346"/>
                                  <a:gd name="T12" fmla="*/ 0 w 430"/>
                                  <a:gd name="T13" fmla="*/ 118 h 346"/>
                                  <a:gd name="T14" fmla="*/ 136 w 430"/>
                                  <a:gd name="T15" fmla="*/ 8 h 346"/>
                                  <a:gd name="T16" fmla="*/ 145 w 430"/>
                                  <a:gd name="T17" fmla="*/ 0 h 346"/>
                                  <a:gd name="T18" fmla="*/ 146 w 430"/>
                                  <a:gd name="T19" fmla="*/ 2 h 346"/>
                                  <a:gd name="T20" fmla="*/ 147 w 430"/>
                                  <a:gd name="T21" fmla="*/ 3 h 346"/>
                                  <a:gd name="T22" fmla="*/ 141 w 430"/>
                                  <a:gd name="T23" fmla="*/ 9 h 346"/>
                                  <a:gd name="T24" fmla="*/ 138 w 430"/>
                                  <a:gd name="T25" fmla="*/ 8 h 346"/>
                                  <a:gd name="T26" fmla="*/ 136 w 430"/>
                                  <a:gd name="T27" fmla="*/ 8 h 34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511"/>
                                <a:ext cx="145" cy="114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114 h 341"/>
                                  <a:gd name="T2" fmla="*/ 118 w 425"/>
                                  <a:gd name="T3" fmla="*/ 20 h 341"/>
                                  <a:gd name="T4" fmla="*/ 118 w 425"/>
                                  <a:gd name="T5" fmla="*/ 21 h 341"/>
                                  <a:gd name="T6" fmla="*/ 119 w 425"/>
                                  <a:gd name="T7" fmla="*/ 23 h 341"/>
                                  <a:gd name="T8" fmla="*/ 5 w 425"/>
                                  <a:gd name="T9" fmla="*/ 114 h 341"/>
                                  <a:gd name="T10" fmla="*/ 3 w 425"/>
                                  <a:gd name="T11" fmla="*/ 114 h 341"/>
                                  <a:gd name="T12" fmla="*/ 0 w 425"/>
                                  <a:gd name="T13" fmla="*/ 114 h 341"/>
                                  <a:gd name="T14" fmla="*/ 135 w 425"/>
                                  <a:gd name="T15" fmla="*/ 6 h 341"/>
                                  <a:gd name="T16" fmla="*/ 143 w 425"/>
                                  <a:gd name="T17" fmla="*/ 0 h 341"/>
                                  <a:gd name="T18" fmla="*/ 144 w 425"/>
                                  <a:gd name="T19" fmla="*/ 1 h 341"/>
                                  <a:gd name="T20" fmla="*/ 145 w 425"/>
                                  <a:gd name="T21" fmla="*/ 2 h 341"/>
                                  <a:gd name="T22" fmla="*/ 139 w 425"/>
                                  <a:gd name="T23" fmla="*/ 7 h 341"/>
                                  <a:gd name="T24" fmla="*/ 137 w 425"/>
                                  <a:gd name="T25" fmla="*/ 7 h 341"/>
                                  <a:gd name="T26" fmla="*/ 135 w 425"/>
                                  <a:gd name="T27" fmla="*/ 6 h 34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512"/>
                                <a:ext cx="142" cy="112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112 h 336"/>
                                  <a:gd name="T2" fmla="*/ 115 w 418"/>
                                  <a:gd name="T3" fmla="*/ 20 h 336"/>
                                  <a:gd name="T4" fmla="*/ 116 w 418"/>
                                  <a:gd name="T5" fmla="*/ 21 h 336"/>
                                  <a:gd name="T6" fmla="*/ 117 w 418"/>
                                  <a:gd name="T7" fmla="*/ 23 h 336"/>
                                  <a:gd name="T8" fmla="*/ 5 w 418"/>
                                  <a:gd name="T9" fmla="*/ 112 h 336"/>
                                  <a:gd name="T10" fmla="*/ 2 w 418"/>
                                  <a:gd name="T11" fmla="*/ 112 h 336"/>
                                  <a:gd name="T12" fmla="*/ 0 w 418"/>
                                  <a:gd name="T13" fmla="*/ 112 h 336"/>
                                  <a:gd name="T14" fmla="*/ 134 w 418"/>
                                  <a:gd name="T15" fmla="*/ 5 h 336"/>
                                  <a:gd name="T16" fmla="*/ 140 w 418"/>
                                  <a:gd name="T17" fmla="*/ 0 h 336"/>
                                  <a:gd name="T18" fmla="*/ 141 w 418"/>
                                  <a:gd name="T19" fmla="*/ 1 h 336"/>
                                  <a:gd name="T20" fmla="*/ 142 w 418"/>
                                  <a:gd name="T21" fmla="*/ 2 h 336"/>
                                  <a:gd name="T22" fmla="*/ 138 w 418"/>
                                  <a:gd name="T23" fmla="*/ 6 h 336"/>
                                  <a:gd name="T24" fmla="*/ 135 w 418"/>
                                  <a:gd name="T25" fmla="*/ 5 h 336"/>
                                  <a:gd name="T26" fmla="*/ 134 w 418"/>
                                  <a:gd name="T27" fmla="*/ 5 h 3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5" y="514"/>
                                <a:ext cx="140" cy="110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10 h 333"/>
                                  <a:gd name="T2" fmla="*/ 113 w 412"/>
                                  <a:gd name="T3" fmla="*/ 20 h 333"/>
                                  <a:gd name="T4" fmla="*/ 114 w 412"/>
                                  <a:gd name="T5" fmla="*/ 22 h 333"/>
                                  <a:gd name="T6" fmla="*/ 115 w 412"/>
                                  <a:gd name="T7" fmla="*/ 23 h 333"/>
                                  <a:gd name="T8" fmla="*/ 5 w 412"/>
                                  <a:gd name="T9" fmla="*/ 109 h 333"/>
                                  <a:gd name="T10" fmla="*/ 3 w 412"/>
                                  <a:gd name="T11" fmla="*/ 110 h 333"/>
                                  <a:gd name="T12" fmla="*/ 0 w 412"/>
                                  <a:gd name="T13" fmla="*/ 110 h 333"/>
                                  <a:gd name="T14" fmla="*/ 133 w 412"/>
                                  <a:gd name="T15" fmla="*/ 4 h 333"/>
                                  <a:gd name="T16" fmla="*/ 139 w 412"/>
                                  <a:gd name="T17" fmla="*/ 0 h 333"/>
                                  <a:gd name="T18" fmla="*/ 140 w 412"/>
                                  <a:gd name="T19" fmla="*/ 1 h 333"/>
                                  <a:gd name="T20" fmla="*/ 140 w 412"/>
                                  <a:gd name="T21" fmla="*/ 2 h 333"/>
                                  <a:gd name="T22" fmla="*/ 137 w 412"/>
                                  <a:gd name="T23" fmla="*/ 5 h 333"/>
                                  <a:gd name="T24" fmla="*/ 135 w 412"/>
                                  <a:gd name="T25" fmla="*/ 5 h 333"/>
                                  <a:gd name="T26" fmla="*/ 133 w 412"/>
                                  <a:gd name="T27" fmla="*/ 4 h 33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516"/>
                                <a:ext cx="136" cy="108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108 h 329"/>
                                  <a:gd name="T2" fmla="*/ 109 w 407"/>
                                  <a:gd name="T3" fmla="*/ 20 h 329"/>
                                  <a:gd name="T4" fmla="*/ 110 w 407"/>
                                  <a:gd name="T5" fmla="*/ 22 h 329"/>
                                  <a:gd name="T6" fmla="*/ 110 w 407"/>
                                  <a:gd name="T7" fmla="*/ 23 h 329"/>
                                  <a:gd name="T8" fmla="*/ 5 w 407"/>
                                  <a:gd name="T9" fmla="*/ 107 h 329"/>
                                  <a:gd name="T10" fmla="*/ 2 w 407"/>
                                  <a:gd name="T11" fmla="*/ 107 h 329"/>
                                  <a:gd name="T12" fmla="*/ 0 w 407"/>
                                  <a:gd name="T13" fmla="*/ 108 h 329"/>
                                  <a:gd name="T14" fmla="*/ 130 w 407"/>
                                  <a:gd name="T15" fmla="*/ 4 h 329"/>
                                  <a:gd name="T16" fmla="*/ 134 w 407"/>
                                  <a:gd name="T17" fmla="*/ 0 h 329"/>
                                  <a:gd name="T18" fmla="*/ 135 w 407"/>
                                  <a:gd name="T19" fmla="*/ 1 h 329"/>
                                  <a:gd name="T20" fmla="*/ 136 w 407"/>
                                  <a:gd name="T21" fmla="*/ 2 h 329"/>
                                  <a:gd name="T22" fmla="*/ 134 w 407"/>
                                  <a:gd name="T23" fmla="*/ 4 h 329"/>
                                  <a:gd name="T24" fmla="*/ 132 w 407"/>
                                  <a:gd name="T25" fmla="*/ 4 h 329"/>
                                  <a:gd name="T26" fmla="*/ 130 w 407"/>
                                  <a:gd name="T27" fmla="*/ 4 h 32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518"/>
                                <a:ext cx="134" cy="105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05 h 324"/>
                                  <a:gd name="T2" fmla="*/ 107 w 402"/>
                                  <a:gd name="T3" fmla="*/ 20 h 324"/>
                                  <a:gd name="T4" fmla="*/ 108 w 402"/>
                                  <a:gd name="T5" fmla="*/ 21 h 324"/>
                                  <a:gd name="T6" fmla="*/ 108 w 402"/>
                                  <a:gd name="T7" fmla="*/ 23 h 324"/>
                                  <a:gd name="T8" fmla="*/ 6 w 402"/>
                                  <a:gd name="T9" fmla="*/ 105 h 324"/>
                                  <a:gd name="T10" fmla="*/ 3 w 402"/>
                                  <a:gd name="T11" fmla="*/ 105 h 324"/>
                                  <a:gd name="T12" fmla="*/ 0 w 402"/>
                                  <a:gd name="T13" fmla="*/ 105 h 324"/>
                                  <a:gd name="T14" fmla="*/ 129 w 402"/>
                                  <a:gd name="T15" fmla="*/ 3 h 324"/>
                                  <a:gd name="T16" fmla="*/ 132 w 402"/>
                                  <a:gd name="T17" fmla="*/ 0 h 324"/>
                                  <a:gd name="T18" fmla="*/ 133 w 402"/>
                                  <a:gd name="T19" fmla="*/ 1 h 324"/>
                                  <a:gd name="T20" fmla="*/ 134 w 402"/>
                                  <a:gd name="T21" fmla="*/ 3 h 324"/>
                                  <a:gd name="T22" fmla="*/ 133 w 402"/>
                                  <a:gd name="T23" fmla="*/ 4 h 324"/>
                                  <a:gd name="T24" fmla="*/ 132 w 402"/>
                                  <a:gd name="T25" fmla="*/ 3 h 324"/>
                                  <a:gd name="T26" fmla="*/ 129 w 402"/>
                                  <a:gd name="T27" fmla="*/ 3 h 32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520"/>
                                <a:ext cx="131" cy="103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03 h 320"/>
                                  <a:gd name="T2" fmla="*/ 104 w 396"/>
                                  <a:gd name="T3" fmla="*/ 20 h 320"/>
                                  <a:gd name="T4" fmla="*/ 105 w 396"/>
                                  <a:gd name="T5" fmla="*/ 22 h 320"/>
                                  <a:gd name="T6" fmla="*/ 106 w 396"/>
                                  <a:gd name="T7" fmla="*/ 23 h 320"/>
                                  <a:gd name="T8" fmla="*/ 5 w 396"/>
                                  <a:gd name="T9" fmla="*/ 102 h 320"/>
                                  <a:gd name="T10" fmla="*/ 2 w 396"/>
                                  <a:gd name="T11" fmla="*/ 103 h 320"/>
                                  <a:gd name="T12" fmla="*/ 0 w 396"/>
                                  <a:gd name="T13" fmla="*/ 103 h 320"/>
                                  <a:gd name="T14" fmla="*/ 128 w 396"/>
                                  <a:gd name="T15" fmla="*/ 2 h 320"/>
                                  <a:gd name="T16" fmla="*/ 129 w 396"/>
                                  <a:gd name="T17" fmla="*/ 0 h 320"/>
                                  <a:gd name="T18" fmla="*/ 130 w 396"/>
                                  <a:gd name="T19" fmla="*/ 1 h 320"/>
                                  <a:gd name="T20" fmla="*/ 131 w 396"/>
                                  <a:gd name="T21" fmla="*/ 2 h 320"/>
                                  <a:gd name="T22" fmla="*/ 129 w 396"/>
                                  <a:gd name="T23" fmla="*/ 2 h 320"/>
                                  <a:gd name="T24" fmla="*/ 128 w 396"/>
                                  <a:gd name="T25" fmla="*/ 2 h 32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522"/>
                                <a:ext cx="127" cy="101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101 h 315"/>
                                  <a:gd name="T2" fmla="*/ 101 w 387"/>
                                  <a:gd name="T3" fmla="*/ 20 h 315"/>
                                  <a:gd name="T4" fmla="*/ 102 w 387"/>
                                  <a:gd name="T5" fmla="*/ 21 h 315"/>
                                  <a:gd name="T6" fmla="*/ 103 w 387"/>
                                  <a:gd name="T7" fmla="*/ 23 h 315"/>
                                  <a:gd name="T8" fmla="*/ 5 w 387"/>
                                  <a:gd name="T9" fmla="*/ 100 h 315"/>
                                  <a:gd name="T10" fmla="*/ 2 w 387"/>
                                  <a:gd name="T11" fmla="*/ 100 h 315"/>
                                  <a:gd name="T12" fmla="*/ 0 w 387"/>
                                  <a:gd name="T13" fmla="*/ 101 h 315"/>
                                  <a:gd name="T14" fmla="*/ 125 w 387"/>
                                  <a:gd name="T15" fmla="*/ 1 h 315"/>
                                  <a:gd name="T16" fmla="*/ 126 w 387"/>
                                  <a:gd name="T17" fmla="*/ 0 h 315"/>
                                  <a:gd name="T18" fmla="*/ 126 w 387"/>
                                  <a:gd name="T19" fmla="*/ 1 h 315"/>
                                  <a:gd name="T20" fmla="*/ 127 w 387"/>
                                  <a:gd name="T21" fmla="*/ 1 h 315"/>
                                  <a:gd name="T22" fmla="*/ 126 w 387"/>
                                  <a:gd name="T23" fmla="*/ 1 h 315"/>
                                  <a:gd name="T24" fmla="*/ 125 w 387"/>
                                  <a:gd name="T25" fmla="*/ 1 h 31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556"/>
                                <a:ext cx="89" cy="67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67 h 247"/>
                                  <a:gd name="T2" fmla="*/ 88 w 307"/>
                                  <a:gd name="T3" fmla="*/ 0 h 247"/>
                                  <a:gd name="T4" fmla="*/ 89 w 307"/>
                                  <a:gd name="T5" fmla="*/ 1 h 247"/>
                                  <a:gd name="T6" fmla="*/ 89 w 307"/>
                                  <a:gd name="T7" fmla="*/ 2 h 247"/>
                                  <a:gd name="T8" fmla="*/ 5 w 307"/>
                                  <a:gd name="T9" fmla="*/ 67 h 247"/>
                                  <a:gd name="T10" fmla="*/ 2 w 307"/>
                                  <a:gd name="T11" fmla="*/ 67 h 247"/>
                                  <a:gd name="T12" fmla="*/ 0 w 307"/>
                                  <a:gd name="T13" fmla="*/ 67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559"/>
                                <a:ext cx="87" cy="64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64 h 242"/>
                                  <a:gd name="T2" fmla="*/ 86 w 302"/>
                                  <a:gd name="T3" fmla="*/ 0 h 242"/>
                                  <a:gd name="T4" fmla="*/ 86 w 302"/>
                                  <a:gd name="T5" fmla="*/ 1 h 242"/>
                                  <a:gd name="T6" fmla="*/ 87 w 302"/>
                                  <a:gd name="T7" fmla="*/ 2 h 242"/>
                                  <a:gd name="T8" fmla="*/ 5 w 302"/>
                                  <a:gd name="T9" fmla="*/ 64 h 242"/>
                                  <a:gd name="T10" fmla="*/ 3 w 302"/>
                                  <a:gd name="T11" fmla="*/ 64 h 242"/>
                                  <a:gd name="T12" fmla="*/ 0 w 302"/>
                                  <a:gd name="T13" fmla="*/ 64 h 2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560"/>
                                <a:ext cx="82" cy="63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63 h 238"/>
                                  <a:gd name="T2" fmla="*/ 81 w 295"/>
                                  <a:gd name="T3" fmla="*/ 0 h 238"/>
                                  <a:gd name="T4" fmla="*/ 81 w 295"/>
                                  <a:gd name="T5" fmla="*/ 1 h 238"/>
                                  <a:gd name="T6" fmla="*/ 82 w 295"/>
                                  <a:gd name="T7" fmla="*/ 2 h 238"/>
                                  <a:gd name="T8" fmla="*/ 4 w 295"/>
                                  <a:gd name="T9" fmla="*/ 62 h 238"/>
                                  <a:gd name="T10" fmla="*/ 2 w 295"/>
                                  <a:gd name="T11" fmla="*/ 63 h 238"/>
                                  <a:gd name="T12" fmla="*/ 0 w 295"/>
                                  <a:gd name="T13" fmla="*/ 63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5" y="563"/>
                                <a:ext cx="81" cy="61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61 h 234"/>
                                  <a:gd name="T2" fmla="*/ 80 w 291"/>
                                  <a:gd name="T3" fmla="*/ 0 h 234"/>
                                  <a:gd name="T4" fmla="*/ 80 w 291"/>
                                  <a:gd name="T5" fmla="*/ 1 h 234"/>
                                  <a:gd name="T6" fmla="*/ 81 w 291"/>
                                  <a:gd name="T7" fmla="*/ 2 h 234"/>
                                  <a:gd name="T8" fmla="*/ 4 w 291"/>
                                  <a:gd name="T9" fmla="*/ 60 h 234"/>
                                  <a:gd name="T10" fmla="*/ 3 w 291"/>
                                  <a:gd name="T11" fmla="*/ 60 h 234"/>
                                  <a:gd name="T12" fmla="*/ 0 w 291"/>
                                  <a:gd name="T13" fmla="*/ 61 h 2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565"/>
                                <a:ext cx="77" cy="57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57 h 227"/>
                                  <a:gd name="T2" fmla="*/ 76 w 284"/>
                                  <a:gd name="T3" fmla="*/ 0 h 227"/>
                                  <a:gd name="T4" fmla="*/ 76 w 284"/>
                                  <a:gd name="T5" fmla="*/ 1 h 227"/>
                                  <a:gd name="T6" fmla="*/ 77 w 284"/>
                                  <a:gd name="T7" fmla="*/ 2 h 227"/>
                                  <a:gd name="T8" fmla="*/ 4 w 284"/>
                                  <a:gd name="T9" fmla="*/ 57 h 227"/>
                                  <a:gd name="T10" fmla="*/ 2 w 284"/>
                                  <a:gd name="T11" fmla="*/ 57 h 227"/>
                                  <a:gd name="T12" fmla="*/ 0 w 284"/>
                                  <a:gd name="T13" fmla="*/ 57 h 2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567"/>
                                <a:ext cx="76" cy="55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55 h 224"/>
                                  <a:gd name="T2" fmla="*/ 75 w 279"/>
                                  <a:gd name="T3" fmla="*/ 0 h 224"/>
                                  <a:gd name="T4" fmla="*/ 75 w 279"/>
                                  <a:gd name="T5" fmla="*/ 1 h 224"/>
                                  <a:gd name="T6" fmla="*/ 76 w 279"/>
                                  <a:gd name="T7" fmla="*/ 2 h 224"/>
                                  <a:gd name="T8" fmla="*/ 4 w 279"/>
                                  <a:gd name="T9" fmla="*/ 55 h 224"/>
                                  <a:gd name="T10" fmla="*/ 2 w 279"/>
                                  <a:gd name="T11" fmla="*/ 55 h 224"/>
                                  <a:gd name="T12" fmla="*/ 0 w 279"/>
                                  <a:gd name="T13" fmla="*/ 55 h 2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569"/>
                                <a:ext cx="73" cy="53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53 h 218"/>
                                  <a:gd name="T2" fmla="*/ 72 w 274"/>
                                  <a:gd name="T3" fmla="*/ 0 h 218"/>
                                  <a:gd name="T4" fmla="*/ 72 w 274"/>
                                  <a:gd name="T5" fmla="*/ 1 h 218"/>
                                  <a:gd name="T6" fmla="*/ 73 w 274"/>
                                  <a:gd name="T7" fmla="*/ 2 h 218"/>
                                  <a:gd name="T8" fmla="*/ 4 w 274"/>
                                  <a:gd name="T9" fmla="*/ 53 h 218"/>
                                  <a:gd name="T10" fmla="*/ 2 w 274"/>
                                  <a:gd name="T11" fmla="*/ 53 h 218"/>
                                  <a:gd name="T12" fmla="*/ 0 w 274"/>
                                  <a:gd name="T13" fmla="*/ 53 h 2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571"/>
                                <a:ext cx="71" cy="51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51 h 215"/>
                                  <a:gd name="T2" fmla="*/ 70 w 268"/>
                                  <a:gd name="T3" fmla="*/ 0 h 215"/>
                                  <a:gd name="T4" fmla="*/ 70 w 268"/>
                                  <a:gd name="T5" fmla="*/ 1 h 215"/>
                                  <a:gd name="T6" fmla="*/ 71 w 268"/>
                                  <a:gd name="T7" fmla="*/ 2 h 215"/>
                                  <a:gd name="T8" fmla="*/ 4 w 268"/>
                                  <a:gd name="T9" fmla="*/ 51 h 215"/>
                                  <a:gd name="T10" fmla="*/ 2 w 268"/>
                                  <a:gd name="T11" fmla="*/ 51 h 215"/>
                                  <a:gd name="T12" fmla="*/ 0 w 268"/>
                                  <a:gd name="T13" fmla="*/ 51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573"/>
                                <a:ext cx="68" cy="49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49 h 211"/>
                                  <a:gd name="T2" fmla="*/ 67 w 263"/>
                                  <a:gd name="T3" fmla="*/ 0 h 211"/>
                                  <a:gd name="T4" fmla="*/ 67 w 263"/>
                                  <a:gd name="T5" fmla="*/ 1 h 211"/>
                                  <a:gd name="T6" fmla="*/ 68 w 263"/>
                                  <a:gd name="T7" fmla="*/ 2 h 211"/>
                                  <a:gd name="T8" fmla="*/ 4 w 263"/>
                                  <a:gd name="T9" fmla="*/ 49 h 211"/>
                                  <a:gd name="T10" fmla="*/ 2 w 263"/>
                                  <a:gd name="T11" fmla="*/ 49 h 211"/>
                                  <a:gd name="T12" fmla="*/ 0 w 263"/>
                                  <a:gd name="T13" fmla="*/ 49 h 2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" y="576"/>
                                <a:ext cx="64" cy="46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46 h 206"/>
                                  <a:gd name="T2" fmla="*/ 63 w 258"/>
                                  <a:gd name="T3" fmla="*/ 0 h 206"/>
                                  <a:gd name="T4" fmla="*/ 64 w 258"/>
                                  <a:gd name="T5" fmla="*/ 1 h 206"/>
                                  <a:gd name="T6" fmla="*/ 64 w 258"/>
                                  <a:gd name="T7" fmla="*/ 2 h 206"/>
                                  <a:gd name="T8" fmla="*/ 4 w 258"/>
                                  <a:gd name="T9" fmla="*/ 46 h 206"/>
                                  <a:gd name="T10" fmla="*/ 2 w 258"/>
                                  <a:gd name="T11" fmla="*/ 46 h 206"/>
                                  <a:gd name="T12" fmla="*/ 0 w 258"/>
                                  <a:gd name="T13" fmla="*/ 46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2" y="577"/>
                                <a:ext cx="61" cy="45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45 h 202"/>
                                  <a:gd name="T2" fmla="*/ 60 w 251"/>
                                  <a:gd name="T3" fmla="*/ 0 h 202"/>
                                  <a:gd name="T4" fmla="*/ 61 w 251"/>
                                  <a:gd name="T5" fmla="*/ 1 h 202"/>
                                  <a:gd name="T6" fmla="*/ 61 w 251"/>
                                  <a:gd name="T7" fmla="*/ 2 h 202"/>
                                  <a:gd name="T8" fmla="*/ 3 w 251"/>
                                  <a:gd name="T9" fmla="*/ 45 h 202"/>
                                  <a:gd name="T10" fmla="*/ 2 w 251"/>
                                  <a:gd name="T11" fmla="*/ 45 h 202"/>
                                  <a:gd name="T12" fmla="*/ 0 w 251"/>
                                  <a:gd name="T13" fmla="*/ 45 h 20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580"/>
                                <a:ext cx="58" cy="43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43 h 199"/>
                                  <a:gd name="T2" fmla="*/ 57 w 245"/>
                                  <a:gd name="T3" fmla="*/ 0 h 199"/>
                                  <a:gd name="T4" fmla="*/ 58 w 245"/>
                                  <a:gd name="T5" fmla="*/ 1 h 199"/>
                                  <a:gd name="T6" fmla="*/ 58 w 245"/>
                                  <a:gd name="T7" fmla="*/ 2 h 199"/>
                                  <a:gd name="T8" fmla="*/ 3 w 245"/>
                                  <a:gd name="T9" fmla="*/ 43 h 199"/>
                                  <a:gd name="T10" fmla="*/ 2 w 245"/>
                                  <a:gd name="T11" fmla="*/ 43 h 199"/>
                                  <a:gd name="T12" fmla="*/ 0 w 245"/>
                                  <a:gd name="T13" fmla="*/ 43 h 1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582"/>
                                <a:ext cx="57" cy="3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39 h 191"/>
                                  <a:gd name="T2" fmla="*/ 56 w 242"/>
                                  <a:gd name="T3" fmla="*/ 0 h 191"/>
                                  <a:gd name="T4" fmla="*/ 56 w 242"/>
                                  <a:gd name="T5" fmla="*/ 1 h 191"/>
                                  <a:gd name="T6" fmla="*/ 57 w 242"/>
                                  <a:gd name="T7" fmla="*/ 2 h 191"/>
                                  <a:gd name="T8" fmla="*/ 3 w 242"/>
                                  <a:gd name="T9" fmla="*/ 39 h 191"/>
                                  <a:gd name="T10" fmla="*/ 2 w 242"/>
                                  <a:gd name="T11" fmla="*/ 39 h 191"/>
                                  <a:gd name="T12" fmla="*/ 0 w 242"/>
                                  <a:gd name="T13" fmla="*/ 39 h 1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584"/>
                                <a:ext cx="54" cy="37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37 h 188"/>
                                  <a:gd name="T2" fmla="*/ 53 w 237"/>
                                  <a:gd name="T3" fmla="*/ 0 h 188"/>
                                  <a:gd name="T4" fmla="*/ 54 w 237"/>
                                  <a:gd name="T5" fmla="*/ 1 h 188"/>
                                  <a:gd name="T6" fmla="*/ 54 w 237"/>
                                  <a:gd name="T7" fmla="*/ 2 h 188"/>
                                  <a:gd name="T8" fmla="*/ 4 w 237"/>
                                  <a:gd name="T9" fmla="*/ 37 h 188"/>
                                  <a:gd name="T10" fmla="*/ 2 w 237"/>
                                  <a:gd name="T11" fmla="*/ 37 h 188"/>
                                  <a:gd name="T12" fmla="*/ 0 w 237"/>
                                  <a:gd name="T13" fmla="*/ 37 h 1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586"/>
                                <a:ext cx="53" cy="35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35 h 183"/>
                                  <a:gd name="T2" fmla="*/ 52 w 232"/>
                                  <a:gd name="T3" fmla="*/ 0 h 183"/>
                                  <a:gd name="T4" fmla="*/ 53 w 232"/>
                                  <a:gd name="T5" fmla="*/ 1 h 183"/>
                                  <a:gd name="T6" fmla="*/ 53 w 232"/>
                                  <a:gd name="T7" fmla="*/ 2 h 183"/>
                                  <a:gd name="T8" fmla="*/ 4 w 232"/>
                                  <a:gd name="T9" fmla="*/ 35 h 183"/>
                                  <a:gd name="T10" fmla="*/ 2 w 232"/>
                                  <a:gd name="T11" fmla="*/ 35 h 183"/>
                                  <a:gd name="T12" fmla="*/ 0 w 232"/>
                                  <a:gd name="T13" fmla="*/ 35 h 1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588"/>
                                <a:ext cx="49" cy="33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33 h 179"/>
                                  <a:gd name="T2" fmla="*/ 48 w 224"/>
                                  <a:gd name="T3" fmla="*/ 0 h 179"/>
                                  <a:gd name="T4" fmla="*/ 49 w 224"/>
                                  <a:gd name="T5" fmla="*/ 1 h 179"/>
                                  <a:gd name="T6" fmla="*/ 49 w 224"/>
                                  <a:gd name="T7" fmla="*/ 2 h 179"/>
                                  <a:gd name="T8" fmla="*/ 3 w 224"/>
                                  <a:gd name="T9" fmla="*/ 33 h 179"/>
                                  <a:gd name="T10" fmla="*/ 2 w 224"/>
                                  <a:gd name="T11" fmla="*/ 33 h 179"/>
                                  <a:gd name="T12" fmla="*/ 0 w 224"/>
                                  <a:gd name="T13" fmla="*/ 33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590"/>
                                <a:ext cx="47" cy="31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31 h 175"/>
                                  <a:gd name="T2" fmla="*/ 46 w 221"/>
                                  <a:gd name="T3" fmla="*/ 0 h 175"/>
                                  <a:gd name="T4" fmla="*/ 46 w 221"/>
                                  <a:gd name="T5" fmla="*/ 1 h 175"/>
                                  <a:gd name="T6" fmla="*/ 47 w 221"/>
                                  <a:gd name="T7" fmla="*/ 1 h 175"/>
                                  <a:gd name="T8" fmla="*/ 3 w 221"/>
                                  <a:gd name="T9" fmla="*/ 31 h 175"/>
                                  <a:gd name="T10" fmla="*/ 2 w 221"/>
                                  <a:gd name="T11" fmla="*/ 31 h 175"/>
                                  <a:gd name="T12" fmla="*/ 0 w 221"/>
                                  <a:gd name="T13" fmla="*/ 31 h 1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92"/>
                                <a:ext cx="44" cy="29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29 h 170"/>
                                  <a:gd name="T2" fmla="*/ 43 w 215"/>
                                  <a:gd name="T3" fmla="*/ 0 h 170"/>
                                  <a:gd name="T4" fmla="*/ 44 w 215"/>
                                  <a:gd name="T5" fmla="*/ 1 h 170"/>
                                  <a:gd name="T6" fmla="*/ 44 w 215"/>
                                  <a:gd name="T7" fmla="*/ 1 h 170"/>
                                  <a:gd name="T8" fmla="*/ 3 w 215"/>
                                  <a:gd name="T9" fmla="*/ 29 h 170"/>
                                  <a:gd name="T10" fmla="*/ 1 w 215"/>
                                  <a:gd name="T11" fmla="*/ 29 h 170"/>
                                  <a:gd name="T12" fmla="*/ 0 w 215"/>
                                  <a:gd name="T13" fmla="*/ 29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0" y="594"/>
                                <a:ext cx="42" cy="28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28 h 169"/>
                                  <a:gd name="T2" fmla="*/ 41 w 209"/>
                                  <a:gd name="T3" fmla="*/ 0 h 169"/>
                                  <a:gd name="T4" fmla="*/ 42 w 209"/>
                                  <a:gd name="T5" fmla="*/ 1 h 169"/>
                                  <a:gd name="T6" fmla="*/ 42 w 209"/>
                                  <a:gd name="T7" fmla="*/ 1 h 169"/>
                                  <a:gd name="T8" fmla="*/ 3 w 209"/>
                                  <a:gd name="T9" fmla="*/ 28 h 169"/>
                                  <a:gd name="T10" fmla="*/ 1 w 209"/>
                                  <a:gd name="T11" fmla="*/ 28 h 169"/>
                                  <a:gd name="T12" fmla="*/ 0 w 209"/>
                                  <a:gd name="T13" fmla="*/ 28 h 16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4" y="597"/>
                                <a:ext cx="40" cy="26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26 h 165"/>
                                  <a:gd name="T2" fmla="*/ 39 w 206"/>
                                  <a:gd name="T3" fmla="*/ 0 h 165"/>
                                  <a:gd name="T4" fmla="*/ 0 w 206"/>
                                  <a:gd name="T5" fmla="*/ 26 h 165"/>
                                  <a:gd name="T6" fmla="*/ 40 w 206"/>
                                  <a:gd name="T7" fmla="*/ 1 h 165"/>
                                  <a:gd name="T8" fmla="*/ 3 w 206"/>
                                  <a:gd name="T9" fmla="*/ 26 h 165"/>
                                  <a:gd name="T10" fmla="*/ 1 w 206"/>
                                  <a:gd name="T11" fmla="*/ 26 h 165"/>
                                  <a:gd name="T12" fmla="*/ 0 w 206"/>
                                  <a:gd name="T13" fmla="*/ 26 h 165"/>
                                  <a:gd name="T14" fmla="*/ 40 w 206"/>
                                  <a:gd name="T15" fmla="*/ 1 h 16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7" y="599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23 h 160"/>
                                  <a:gd name="T2" fmla="*/ 37 w 201"/>
                                  <a:gd name="T3" fmla="*/ 0 h 160"/>
                                  <a:gd name="T4" fmla="*/ 38 w 201"/>
                                  <a:gd name="T5" fmla="*/ 1 h 160"/>
                                  <a:gd name="T6" fmla="*/ 38 w 201"/>
                                  <a:gd name="T7" fmla="*/ 1 h 160"/>
                                  <a:gd name="T8" fmla="*/ 3 w 201"/>
                                  <a:gd name="T9" fmla="*/ 23 h 160"/>
                                  <a:gd name="T10" fmla="*/ 1 w 201"/>
                                  <a:gd name="T11" fmla="*/ 23 h 160"/>
                                  <a:gd name="T12" fmla="*/ 0 w 201"/>
                                  <a:gd name="T13" fmla="*/ 23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600"/>
                                <a:ext cx="35" cy="22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22 h 156"/>
                                  <a:gd name="T2" fmla="*/ 34 w 196"/>
                                  <a:gd name="T3" fmla="*/ 0 h 156"/>
                                  <a:gd name="T4" fmla="*/ 35 w 196"/>
                                  <a:gd name="T5" fmla="*/ 0 h 156"/>
                                  <a:gd name="T6" fmla="*/ 35 w 196"/>
                                  <a:gd name="T7" fmla="*/ 1 h 156"/>
                                  <a:gd name="T8" fmla="*/ 3 w 196"/>
                                  <a:gd name="T9" fmla="*/ 22 h 156"/>
                                  <a:gd name="T10" fmla="*/ 1 w 196"/>
                                  <a:gd name="T11" fmla="*/ 22 h 156"/>
                                  <a:gd name="T12" fmla="*/ 0 w 196"/>
                                  <a:gd name="T13" fmla="*/ 22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4" y="602"/>
                                <a:ext cx="32" cy="20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20 h 153"/>
                                  <a:gd name="T2" fmla="*/ 31 w 190"/>
                                  <a:gd name="T3" fmla="*/ 0 h 153"/>
                                  <a:gd name="T4" fmla="*/ 32 w 190"/>
                                  <a:gd name="T5" fmla="*/ 1 h 153"/>
                                  <a:gd name="T6" fmla="*/ 32 w 190"/>
                                  <a:gd name="T7" fmla="*/ 1 h 153"/>
                                  <a:gd name="T8" fmla="*/ 2 w 190"/>
                                  <a:gd name="T9" fmla="*/ 20 h 153"/>
                                  <a:gd name="T10" fmla="*/ 1 w 190"/>
                                  <a:gd name="T11" fmla="*/ 20 h 153"/>
                                  <a:gd name="T12" fmla="*/ 0 w 190"/>
                                  <a:gd name="T13" fmla="*/ 20 h 1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605"/>
                                <a:ext cx="31" cy="17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7 h 147"/>
                                  <a:gd name="T2" fmla="*/ 30 w 187"/>
                                  <a:gd name="T3" fmla="*/ 0 h 147"/>
                                  <a:gd name="T4" fmla="*/ 30 w 187"/>
                                  <a:gd name="T5" fmla="*/ 0 h 147"/>
                                  <a:gd name="T6" fmla="*/ 31 w 187"/>
                                  <a:gd name="T7" fmla="*/ 1 h 147"/>
                                  <a:gd name="T8" fmla="*/ 2 w 187"/>
                                  <a:gd name="T9" fmla="*/ 17 h 147"/>
                                  <a:gd name="T10" fmla="*/ 1 w 187"/>
                                  <a:gd name="T11" fmla="*/ 17 h 147"/>
                                  <a:gd name="T12" fmla="*/ 0 w 187"/>
                                  <a:gd name="T13" fmla="*/ 17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607"/>
                                <a:ext cx="28" cy="15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5 h 144"/>
                                  <a:gd name="T2" fmla="*/ 27 w 182"/>
                                  <a:gd name="T3" fmla="*/ 0 h 144"/>
                                  <a:gd name="T4" fmla="*/ 28 w 182"/>
                                  <a:gd name="T5" fmla="*/ 0 h 144"/>
                                  <a:gd name="T6" fmla="*/ 28 w 182"/>
                                  <a:gd name="T7" fmla="*/ 1 h 144"/>
                                  <a:gd name="T8" fmla="*/ 2 w 182"/>
                                  <a:gd name="T9" fmla="*/ 15 h 144"/>
                                  <a:gd name="T10" fmla="*/ 1 w 182"/>
                                  <a:gd name="T11" fmla="*/ 15 h 144"/>
                                  <a:gd name="T12" fmla="*/ 0 w 182"/>
                                  <a:gd name="T13" fmla="*/ 15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609"/>
                                <a:ext cx="26" cy="14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 h 140"/>
                                  <a:gd name="T2" fmla="*/ 26 w 176"/>
                                  <a:gd name="T3" fmla="*/ 0 h 140"/>
                                  <a:gd name="T4" fmla="*/ 26 w 176"/>
                                  <a:gd name="T5" fmla="*/ 1 h 140"/>
                                  <a:gd name="T6" fmla="*/ 26 w 176"/>
                                  <a:gd name="T7" fmla="*/ 1 h 140"/>
                                  <a:gd name="T8" fmla="*/ 2 w 176"/>
                                  <a:gd name="T9" fmla="*/ 14 h 140"/>
                                  <a:gd name="T10" fmla="*/ 1 w 176"/>
                                  <a:gd name="T11" fmla="*/ 14 h 140"/>
                                  <a:gd name="T12" fmla="*/ 0 w 176"/>
                                  <a:gd name="T13" fmla="*/ 14 h 1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612"/>
                                <a:ext cx="24" cy="11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1 h 135"/>
                                  <a:gd name="T2" fmla="*/ 23 w 172"/>
                                  <a:gd name="T3" fmla="*/ 0 h 135"/>
                                  <a:gd name="T4" fmla="*/ 23 w 172"/>
                                  <a:gd name="T5" fmla="*/ 0 h 135"/>
                                  <a:gd name="T6" fmla="*/ 24 w 172"/>
                                  <a:gd name="T7" fmla="*/ 1 h 135"/>
                                  <a:gd name="T8" fmla="*/ 2 w 172"/>
                                  <a:gd name="T9" fmla="*/ 11 h 135"/>
                                  <a:gd name="T10" fmla="*/ 1 w 172"/>
                                  <a:gd name="T11" fmla="*/ 11 h 135"/>
                                  <a:gd name="T12" fmla="*/ 0 w 172"/>
                                  <a:gd name="T13" fmla="*/ 11 h 1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614"/>
                                <a:ext cx="22" cy="9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9 h 133"/>
                                  <a:gd name="T2" fmla="*/ 21 w 167"/>
                                  <a:gd name="T3" fmla="*/ 0 h 133"/>
                                  <a:gd name="T4" fmla="*/ 22 w 167"/>
                                  <a:gd name="T5" fmla="*/ 0 h 133"/>
                                  <a:gd name="T6" fmla="*/ 22 w 167"/>
                                  <a:gd name="T7" fmla="*/ 1 h 133"/>
                                  <a:gd name="T8" fmla="*/ 2 w 167"/>
                                  <a:gd name="T9" fmla="*/ 9 h 133"/>
                                  <a:gd name="T10" fmla="*/ 1 w 167"/>
                                  <a:gd name="T11" fmla="*/ 9 h 133"/>
                                  <a:gd name="T12" fmla="*/ 0 w 167"/>
                                  <a:gd name="T13" fmla="*/ 9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616"/>
                                <a:ext cx="19" cy="7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7 h 130"/>
                                  <a:gd name="T2" fmla="*/ 19 w 162"/>
                                  <a:gd name="T3" fmla="*/ 0 h 130"/>
                                  <a:gd name="T4" fmla="*/ 19 w 162"/>
                                  <a:gd name="T5" fmla="*/ 0 h 130"/>
                                  <a:gd name="T6" fmla="*/ 19 w 162"/>
                                  <a:gd name="T7" fmla="*/ 0 h 130"/>
                                  <a:gd name="T8" fmla="*/ 2 w 162"/>
                                  <a:gd name="T9" fmla="*/ 7 h 130"/>
                                  <a:gd name="T10" fmla="*/ 1 w 162"/>
                                  <a:gd name="T11" fmla="*/ 7 h 130"/>
                                  <a:gd name="T12" fmla="*/ 0 w 162"/>
                                  <a:gd name="T13" fmla="*/ 7 h 1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7" y="618"/>
                                <a:ext cx="17" cy="5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5 h 124"/>
                                  <a:gd name="T2" fmla="*/ 17 w 156"/>
                                  <a:gd name="T3" fmla="*/ 0 h 124"/>
                                  <a:gd name="T4" fmla="*/ 17 w 156"/>
                                  <a:gd name="T5" fmla="*/ 0 h 124"/>
                                  <a:gd name="T6" fmla="*/ 17 w 156"/>
                                  <a:gd name="T7" fmla="*/ 0 h 124"/>
                                  <a:gd name="T8" fmla="*/ 2 w 156"/>
                                  <a:gd name="T9" fmla="*/ 5 h 124"/>
                                  <a:gd name="T10" fmla="*/ 1 w 156"/>
                                  <a:gd name="T11" fmla="*/ 5 h 124"/>
                                  <a:gd name="T12" fmla="*/ 0 w 156"/>
                                  <a:gd name="T13" fmla="*/ 5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1" y="620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3 h 121"/>
                                  <a:gd name="T2" fmla="*/ 14 w 153"/>
                                  <a:gd name="T3" fmla="*/ 0 h 121"/>
                                  <a:gd name="T4" fmla="*/ 14 w 153"/>
                                  <a:gd name="T5" fmla="*/ 0 h 121"/>
                                  <a:gd name="T6" fmla="*/ 14 w 153"/>
                                  <a:gd name="T7" fmla="*/ 0 h 121"/>
                                  <a:gd name="T8" fmla="*/ 1 w 153"/>
                                  <a:gd name="T9" fmla="*/ 3 h 121"/>
                                  <a:gd name="T10" fmla="*/ 1 w 153"/>
                                  <a:gd name="T11" fmla="*/ 3 h 121"/>
                                  <a:gd name="T12" fmla="*/ 0 w 153"/>
                                  <a:gd name="T13" fmla="*/ 3 h 1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622"/>
                                <a:ext cx="11" cy="1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 h 117"/>
                                  <a:gd name="T2" fmla="*/ 11 w 148"/>
                                  <a:gd name="T3" fmla="*/ 0 h 117"/>
                                  <a:gd name="T4" fmla="*/ 11 w 148"/>
                                  <a:gd name="T5" fmla="*/ 0 h 117"/>
                                  <a:gd name="T6" fmla="*/ 11 w 148"/>
                                  <a:gd name="T7" fmla="*/ 0 h 117"/>
                                  <a:gd name="T8" fmla="*/ 1 w 148"/>
                                  <a:gd name="T9" fmla="*/ 1 h 117"/>
                                  <a:gd name="T10" fmla="*/ 1 w 148"/>
                                  <a:gd name="T11" fmla="*/ 1 h 117"/>
                                  <a:gd name="T12" fmla="*/ 0 w 148"/>
                                  <a:gd name="T13" fmla="*/ 1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8" y="625"/>
                                <a:ext cx="9" cy="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 h 112"/>
                                  <a:gd name="T2" fmla="*/ 9 w 142"/>
                                  <a:gd name="T3" fmla="*/ 0 h 112"/>
                                  <a:gd name="T4" fmla="*/ 9 w 142"/>
                                  <a:gd name="T5" fmla="*/ 0 h 112"/>
                                  <a:gd name="T6" fmla="*/ 9 w 142"/>
                                  <a:gd name="T7" fmla="*/ 0 h 112"/>
                                  <a:gd name="T8" fmla="*/ 1 w 142"/>
                                  <a:gd name="T9" fmla="*/ 1 h 112"/>
                                  <a:gd name="T10" fmla="*/ 0 w 142"/>
                                  <a:gd name="T11" fmla="*/ 1 h 112"/>
                                  <a:gd name="T12" fmla="*/ 0 w 142"/>
                                  <a:gd name="T13" fmla="*/ 1 h 1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2" y="626"/>
                                <a:ext cx="8" cy="0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 h 110"/>
                                  <a:gd name="T2" fmla="*/ 8 w 139"/>
                                  <a:gd name="T3" fmla="*/ 0 h 110"/>
                                  <a:gd name="T4" fmla="*/ 8 w 139"/>
                                  <a:gd name="T5" fmla="*/ 0 h 110"/>
                                  <a:gd name="T6" fmla="*/ 8 w 139"/>
                                  <a:gd name="T7" fmla="*/ 0 h 110"/>
                                  <a:gd name="T8" fmla="*/ 1 w 139"/>
                                  <a:gd name="T9" fmla="*/ 1 h 110"/>
                                  <a:gd name="T10" fmla="*/ 0 w 139"/>
                                  <a:gd name="T11" fmla="*/ 1 h 110"/>
                                  <a:gd name="T12" fmla="*/ 0 w 139"/>
                                  <a:gd name="T13" fmla="*/ 1 h 11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628"/>
                                <a:ext cx="6" cy="0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 h 107"/>
                                  <a:gd name="T2" fmla="*/ 6 w 134"/>
                                  <a:gd name="T3" fmla="*/ 0 h 107"/>
                                  <a:gd name="T4" fmla="*/ 6 w 134"/>
                                  <a:gd name="T5" fmla="*/ 0 h 107"/>
                                  <a:gd name="T6" fmla="*/ 6 w 134"/>
                                  <a:gd name="T7" fmla="*/ 0 h 107"/>
                                  <a:gd name="T8" fmla="*/ 1 w 134"/>
                                  <a:gd name="T9" fmla="*/ 1 h 107"/>
                                  <a:gd name="T10" fmla="*/ 0 w 134"/>
                                  <a:gd name="T11" fmla="*/ 1 h 107"/>
                                  <a:gd name="T12" fmla="*/ 0 w 134"/>
                                  <a:gd name="T13" fmla="*/ 1 h 1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631"/>
                                <a:ext cx="3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 h 101"/>
                                  <a:gd name="T2" fmla="*/ 3 w 128"/>
                                  <a:gd name="T3" fmla="*/ 0 h 101"/>
                                  <a:gd name="T4" fmla="*/ 3 w 128"/>
                                  <a:gd name="T5" fmla="*/ 0 h 101"/>
                                  <a:gd name="T6" fmla="*/ 3 w 128"/>
                                  <a:gd name="T7" fmla="*/ 0 h 101"/>
                                  <a:gd name="T8" fmla="*/ 0 w 128"/>
                                  <a:gd name="T9" fmla="*/ 1 h 101"/>
                                  <a:gd name="T10" fmla="*/ 0 w 128"/>
                                  <a:gd name="T11" fmla="*/ 1 h 101"/>
                                  <a:gd name="T12" fmla="*/ 0 w 128"/>
                                  <a:gd name="T13" fmla="*/ 1 h 1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633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1 h 98"/>
                                  <a:gd name="T2" fmla="*/ 2 w 124"/>
                                  <a:gd name="T3" fmla="*/ 0 h 98"/>
                                  <a:gd name="T4" fmla="*/ 2 w 124"/>
                                  <a:gd name="T5" fmla="*/ 0 h 98"/>
                                  <a:gd name="T6" fmla="*/ 2 w 124"/>
                                  <a:gd name="T7" fmla="*/ 0 h 98"/>
                                  <a:gd name="T8" fmla="*/ 0 w 124"/>
                                  <a:gd name="T9" fmla="*/ 1 h 98"/>
                                  <a:gd name="T10" fmla="*/ 0 w 124"/>
                                  <a:gd name="T11" fmla="*/ 1 h 98"/>
                                  <a:gd name="T12" fmla="*/ 0 w 124"/>
                                  <a:gd name="T13" fmla="*/ 1 h 9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4" y="63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1 h 96"/>
                                  <a:gd name="T2" fmla="*/ 1 w 121"/>
                                  <a:gd name="T3" fmla="*/ 0 h 96"/>
                                  <a:gd name="T4" fmla="*/ 1 w 121"/>
                                  <a:gd name="T5" fmla="*/ 0 h 96"/>
                                  <a:gd name="T6" fmla="*/ 1 w 121"/>
                                  <a:gd name="T7" fmla="*/ 0 h 96"/>
                                  <a:gd name="T8" fmla="*/ 0 w 121"/>
                                  <a:gd name="T9" fmla="*/ 1 h 96"/>
                                  <a:gd name="T10" fmla="*/ 0 w 121"/>
                                  <a:gd name="T11" fmla="*/ 1 h 96"/>
                                  <a:gd name="T12" fmla="*/ 0 w 121"/>
                                  <a:gd name="T13" fmla="*/ 1 h 9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8" y="63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1 h 93"/>
                                  <a:gd name="T2" fmla="*/ 1 w 116"/>
                                  <a:gd name="T3" fmla="*/ 0 h 93"/>
                                  <a:gd name="T4" fmla="*/ 1 w 116"/>
                                  <a:gd name="T5" fmla="*/ 0 h 93"/>
                                  <a:gd name="T6" fmla="*/ 1 w 116"/>
                                  <a:gd name="T7" fmla="*/ 0 h 93"/>
                                  <a:gd name="T8" fmla="*/ 0 w 116"/>
                                  <a:gd name="T9" fmla="*/ 1 h 93"/>
                                  <a:gd name="T10" fmla="*/ 0 w 116"/>
                                  <a:gd name="T11" fmla="*/ 1 h 93"/>
                                  <a:gd name="T12" fmla="*/ 0 w 116"/>
                                  <a:gd name="T13" fmla="*/ 1 h 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63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1 h 88"/>
                                  <a:gd name="T2" fmla="*/ 1 w 112"/>
                                  <a:gd name="T3" fmla="*/ 0 h 88"/>
                                  <a:gd name="T4" fmla="*/ 1 w 112"/>
                                  <a:gd name="T5" fmla="*/ 0 h 88"/>
                                  <a:gd name="T6" fmla="*/ 1 w 112"/>
                                  <a:gd name="T7" fmla="*/ 0 h 88"/>
                                  <a:gd name="T8" fmla="*/ 0 w 112"/>
                                  <a:gd name="T9" fmla="*/ 1 h 88"/>
                                  <a:gd name="T10" fmla="*/ 0 w 112"/>
                                  <a:gd name="T11" fmla="*/ 1 h 88"/>
                                  <a:gd name="T12" fmla="*/ 0 w 112"/>
                                  <a:gd name="T13" fmla="*/ 1 h 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64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1 h 84"/>
                                  <a:gd name="T2" fmla="*/ 1 w 107"/>
                                  <a:gd name="T3" fmla="*/ 0 h 84"/>
                                  <a:gd name="T4" fmla="*/ 1 w 107"/>
                                  <a:gd name="T5" fmla="*/ 0 h 84"/>
                                  <a:gd name="T6" fmla="*/ 1 w 107"/>
                                  <a:gd name="T7" fmla="*/ 0 h 84"/>
                                  <a:gd name="T8" fmla="*/ 0 w 107"/>
                                  <a:gd name="T9" fmla="*/ 1 h 84"/>
                                  <a:gd name="T10" fmla="*/ 0 w 107"/>
                                  <a:gd name="T11" fmla="*/ 1 h 84"/>
                                  <a:gd name="T12" fmla="*/ 0 w 107"/>
                                  <a:gd name="T13" fmla="*/ 1 h 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7" y="64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1 h 81"/>
                                  <a:gd name="T2" fmla="*/ 1 w 102"/>
                                  <a:gd name="T3" fmla="*/ 0 h 81"/>
                                  <a:gd name="T4" fmla="*/ 1 w 102"/>
                                  <a:gd name="T5" fmla="*/ 0 h 81"/>
                                  <a:gd name="T6" fmla="*/ 1 w 102"/>
                                  <a:gd name="T7" fmla="*/ 0 h 81"/>
                                  <a:gd name="T8" fmla="*/ 0 w 102"/>
                                  <a:gd name="T9" fmla="*/ 1 h 81"/>
                                  <a:gd name="T10" fmla="*/ 0 w 102"/>
                                  <a:gd name="T11" fmla="*/ 1 h 81"/>
                                  <a:gd name="T12" fmla="*/ 0 w 102"/>
                                  <a:gd name="T13" fmla="*/ 1 h 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6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1 h 76"/>
                                  <a:gd name="T2" fmla="*/ 1 w 97"/>
                                  <a:gd name="T3" fmla="*/ 0 h 76"/>
                                  <a:gd name="T4" fmla="*/ 1 w 97"/>
                                  <a:gd name="T5" fmla="*/ 0 h 76"/>
                                  <a:gd name="T6" fmla="*/ 1 w 97"/>
                                  <a:gd name="T7" fmla="*/ 0 h 76"/>
                                  <a:gd name="T8" fmla="*/ 0 w 97"/>
                                  <a:gd name="T9" fmla="*/ 1 h 76"/>
                                  <a:gd name="T10" fmla="*/ 0 w 97"/>
                                  <a:gd name="T11" fmla="*/ 1 h 76"/>
                                  <a:gd name="T12" fmla="*/ 0 w 97"/>
                                  <a:gd name="T13" fmla="*/ 1 h 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64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1 h 73"/>
                                  <a:gd name="T2" fmla="*/ 1 w 94"/>
                                  <a:gd name="T3" fmla="*/ 0 h 73"/>
                                  <a:gd name="T4" fmla="*/ 1 w 94"/>
                                  <a:gd name="T5" fmla="*/ 0 h 73"/>
                                  <a:gd name="T6" fmla="*/ 1 w 94"/>
                                  <a:gd name="T7" fmla="*/ 0 h 73"/>
                                  <a:gd name="T8" fmla="*/ 0 w 94"/>
                                  <a:gd name="T9" fmla="*/ 1 h 73"/>
                                  <a:gd name="T10" fmla="*/ 0 w 94"/>
                                  <a:gd name="T11" fmla="*/ 1 h 73"/>
                                  <a:gd name="T12" fmla="*/ 0 w 94"/>
                                  <a:gd name="T13" fmla="*/ 1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64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1 h 71"/>
                                  <a:gd name="T2" fmla="*/ 1 w 91"/>
                                  <a:gd name="T3" fmla="*/ 0 h 71"/>
                                  <a:gd name="T4" fmla="*/ 1 w 91"/>
                                  <a:gd name="T5" fmla="*/ 0 h 71"/>
                                  <a:gd name="T6" fmla="*/ 1 w 91"/>
                                  <a:gd name="T7" fmla="*/ 0 h 71"/>
                                  <a:gd name="T8" fmla="*/ 0 w 91"/>
                                  <a:gd name="T9" fmla="*/ 1 h 71"/>
                                  <a:gd name="T10" fmla="*/ 0 w 91"/>
                                  <a:gd name="T11" fmla="*/ 1 h 71"/>
                                  <a:gd name="T12" fmla="*/ 0 w 91"/>
                                  <a:gd name="T13" fmla="*/ 1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1" y="6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1 h 67"/>
                                  <a:gd name="T2" fmla="*/ 1 w 85"/>
                                  <a:gd name="T3" fmla="*/ 0 h 67"/>
                                  <a:gd name="T4" fmla="*/ 1 w 85"/>
                                  <a:gd name="T5" fmla="*/ 0 h 67"/>
                                  <a:gd name="T6" fmla="*/ 1 w 85"/>
                                  <a:gd name="T7" fmla="*/ 0 h 67"/>
                                  <a:gd name="T8" fmla="*/ 0 w 85"/>
                                  <a:gd name="T9" fmla="*/ 1 h 67"/>
                                  <a:gd name="T10" fmla="*/ 0 w 85"/>
                                  <a:gd name="T11" fmla="*/ 1 h 67"/>
                                  <a:gd name="T12" fmla="*/ 0 w 85"/>
                                  <a:gd name="T13" fmla="*/ 1 h 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1 h 62"/>
                                  <a:gd name="T2" fmla="*/ 1 w 80"/>
                                  <a:gd name="T3" fmla="*/ 0 h 62"/>
                                  <a:gd name="T4" fmla="*/ 1 w 80"/>
                                  <a:gd name="T5" fmla="*/ 0 h 62"/>
                                  <a:gd name="T6" fmla="*/ 1 w 80"/>
                                  <a:gd name="T7" fmla="*/ 0 h 62"/>
                                  <a:gd name="T8" fmla="*/ 0 w 80"/>
                                  <a:gd name="T9" fmla="*/ 1 h 62"/>
                                  <a:gd name="T10" fmla="*/ 0 w 80"/>
                                  <a:gd name="T11" fmla="*/ 1 h 62"/>
                                  <a:gd name="T12" fmla="*/ 0 w 80"/>
                                  <a:gd name="T13" fmla="*/ 1 h 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7" y="6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1 h 61"/>
                                  <a:gd name="T2" fmla="*/ 1 w 78"/>
                                  <a:gd name="T3" fmla="*/ 0 h 61"/>
                                  <a:gd name="T4" fmla="*/ 1 w 78"/>
                                  <a:gd name="T5" fmla="*/ 0 h 61"/>
                                  <a:gd name="T6" fmla="*/ 1 w 78"/>
                                  <a:gd name="T7" fmla="*/ 0 h 61"/>
                                  <a:gd name="T8" fmla="*/ 0 w 78"/>
                                  <a:gd name="T9" fmla="*/ 1 h 61"/>
                                  <a:gd name="T10" fmla="*/ 0 w 78"/>
                                  <a:gd name="T11" fmla="*/ 1 h 61"/>
                                  <a:gd name="T12" fmla="*/ 0 w 78"/>
                                  <a:gd name="T13" fmla="*/ 1 h 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4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389" y="176"/>
                              <a:ext cx="791" cy="963"/>
                              <a:chOff x="4389" y="176"/>
                              <a:chExt cx="791" cy="963"/>
                            </a:xfrm>
                          </wpg:grpSpPr>
                          <wps:wsp>
                            <wps:cNvPr id="205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8" y="6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1 h 57"/>
                                  <a:gd name="T2" fmla="*/ 1 w 73"/>
                                  <a:gd name="T3" fmla="*/ 0 h 57"/>
                                  <a:gd name="T4" fmla="*/ 1 w 73"/>
                                  <a:gd name="T5" fmla="*/ 0 h 57"/>
                                  <a:gd name="T6" fmla="*/ 1 w 73"/>
                                  <a:gd name="T7" fmla="*/ 0 h 57"/>
                                  <a:gd name="T8" fmla="*/ 0 w 73"/>
                                  <a:gd name="T9" fmla="*/ 1 h 57"/>
                                  <a:gd name="T10" fmla="*/ 0 w 73"/>
                                  <a:gd name="T11" fmla="*/ 1 h 57"/>
                                  <a:gd name="T12" fmla="*/ 0 w 73"/>
                                  <a:gd name="T13" fmla="*/ 1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6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2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1 h 53"/>
                                  <a:gd name="T2" fmla="*/ 1 w 67"/>
                                  <a:gd name="T3" fmla="*/ 0 h 53"/>
                                  <a:gd name="T4" fmla="*/ 1 w 67"/>
                                  <a:gd name="T5" fmla="*/ 0 h 53"/>
                                  <a:gd name="T6" fmla="*/ 1 w 67"/>
                                  <a:gd name="T7" fmla="*/ 0 h 53"/>
                                  <a:gd name="T8" fmla="*/ 0 w 67"/>
                                  <a:gd name="T9" fmla="*/ 1 h 53"/>
                                  <a:gd name="T10" fmla="*/ 0 w 67"/>
                                  <a:gd name="T11" fmla="*/ 1 h 53"/>
                                  <a:gd name="T12" fmla="*/ 0 w 67"/>
                                  <a:gd name="T13" fmla="*/ 1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7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5" y="65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1 h 50"/>
                                  <a:gd name="T2" fmla="*/ 1 w 64"/>
                                  <a:gd name="T3" fmla="*/ 0 h 50"/>
                                  <a:gd name="T4" fmla="*/ 1 w 64"/>
                                  <a:gd name="T5" fmla="*/ 0 h 50"/>
                                  <a:gd name="T6" fmla="*/ 1 w 64"/>
                                  <a:gd name="T7" fmla="*/ 0 h 50"/>
                                  <a:gd name="T8" fmla="*/ 0 w 64"/>
                                  <a:gd name="T9" fmla="*/ 1 h 50"/>
                                  <a:gd name="T10" fmla="*/ 0 w 64"/>
                                  <a:gd name="T11" fmla="*/ 1 h 50"/>
                                  <a:gd name="T12" fmla="*/ 0 w 64"/>
                                  <a:gd name="T13" fmla="*/ 1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7" y="6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1 h 47"/>
                                  <a:gd name="T2" fmla="*/ 1 w 61"/>
                                  <a:gd name="T3" fmla="*/ 0 h 47"/>
                                  <a:gd name="T4" fmla="*/ 1 w 61"/>
                                  <a:gd name="T5" fmla="*/ 0 h 47"/>
                                  <a:gd name="T6" fmla="*/ 1 w 61"/>
                                  <a:gd name="T7" fmla="*/ 0 h 47"/>
                                  <a:gd name="T8" fmla="*/ 0 w 61"/>
                                  <a:gd name="T9" fmla="*/ 1 h 47"/>
                                  <a:gd name="T10" fmla="*/ 0 w 61"/>
                                  <a:gd name="T11" fmla="*/ 1 h 47"/>
                                  <a:gd name="T12" fmla="*/ 0 w 61"/>
                                  <a:gd name="T13" fmla="*/ 1 h 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1 h 43"/>
                                  <a:gd name="T2" fmla="*/ 1 w 57"/>
                                  <a:gd name="T3" fmla="*/ 0 h 43"/>
                                  <a:gd name="T4" fmla="*/ 1 w 57"/>
                                  <a:gd name="T5" fmla="*/ 0 h 43"/>
                                  <a:gd name="T6" fmla="*/ 1 w 57"/>
                                  <a:gd name="T7" fmla="*/ 0 h 43"/>
                                  <a:gd name="T8" fmla="*/ 0 w 57"/>
                                  <a:gd name="T9" fmla="*/ 1 h 43"/>
                                  <a:gd name="T10" fmla="*/ 0 w 57"/>
                                  <a:gd name="T11" fmla="*/ 1 h 43"/>
                                  <a:gd name="T12" fmla="*/ 0 w 57"/>
                                  <a:gd name="T13" fmla="*/ 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4" y="6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1 h 40"/>
                                  <a:gd name="T2" fmla="*/ 1 w 52"/>
                                  <a:gd name="T3" fmla="*/ 0 h 40"/>
                                  <a:gd name="T4" fmla="*/ 1 w 52"/>
                                  <a:gd name="T5" fmla="*/ 0 h 40"/>
                                  <a:gd name="T6" fmla="*/ 1 w 52"/>
                                  <a:gd name="T7" fmla="*/ 0 h 40"/>
                                  <a:gd name="T8" fmla="*/ 0 w 52"/>
                                  <a:gd name="T9" fmla="*/ 1 h 40"/>
                                  <a:gd name="T10" fmla="*/ 0 w 52"/>
                                  <a:gd name="T11" fmla="*/ 1 h 40"/>
                                  <a:gd name="T12" fmla="*/ 0 w 52"/>
                                  <a:gd name="T13" fmla="*/ 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8" y="66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 h 35"/>
                                  <a:gd name="T2" fmla="*/ 1 w 46"/>
                                  <a:gd name="T3" fmla="*/ 0 h 35"/>
                                  <a:gd name="T4" fmla="*/ 1 w 46"/>
                                  <a:gd name="T5" fmla="*/ 0 h 35"/>
                                  <a:gd name="T6" fmla="*/ 1 w 46"/>
                                  <a:gd name="T7" fmla="*/ 0 h 35"/>
                                  <a:gd name="T8" fmla="*/ 0 w 46"/>
                                  <a:gd name="T9" fmla="*/ 1 h 35"/>
                                  <a:gd name="T10" fmla="*/ 0 w 46"/>
                                  <a:gd name="T11" fmla="*/ 1 h 35"/>
                                  <a:gd name="T12" fmla="*/ 0 w 46"/>
                                  <a:gd name="T13" fmla="*/ 1 h 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0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1 h 34"/>
                                  <a:gd name="T2" fmla="*/ 1 w 44"/>
                                  <a:gd name="T3" fmla="*/ 0 h 34"/>
                                  <a:gd name="T4" fmla="*/ 1 w 44"/>
                                  <a:gd name="T5" fmla="*/ 0 h 34"/>
                                  <a:gd name="T6" fmla="*/ 1 w 44"/>
                                  <a:gd name="T7" fmla="*/ 0 h 34"/>
                                  <a:gd name="T8" fmla="*/ 0 w 44"/>
                                  <a:gd name="T9" fmla="*/ 1 h 34"/>
                                  <a:gd name="T10" fmla="*/ 0 w 44"/>
                                  <a:gd name="T11" fmla="*/ 1 h 34"/>
                                  <a:gd name="T12" fmla="*/ 0 w 44"/>
                                  <a:gd name="T13" fmla="*/ 1 h 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4" y="67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 h 30"/>
                                  <a:gd name="T2" fmla="*/ 1 w 39"/>
                                  <a:gd name="T3" fmla="*/ 0 h 30"/>
                                  <a:gd name="T4" fmla="*/ 1 w 39"/>
                                  <a:gd name="T5" fmla="*/ 0 h 30"/>
                                  <a:gd name="T6" fmla="*/ 1 w 39"/>
                                  <a:gd name="T7" fmla="*/ 0 h 30"/>
                                  <a:gd name="T8" fmla="*/ 0 w 39"/>
                                  <a:gd name="T9" fmla="*/ 1 h 30"/>
                                  <a:gd name="T10" fmla="*/ 0 w 39"/>
                                  <a:gd name="T11" fmla="*/ 1 h 30"/>
                                  <a:gd name="T12" fmla="*/ 0 w 39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8" y="6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1 h 26"/>
                                  <a:gd name="T2" fmla="*/ 1 w 36"/>
                                  <a:gd name="T3" fmla="*/ 0 h 26"/>
                                  <a:gd name="T4" fmla="*/ 1 w 36"/>
                                  <a:gd name="T5" fmla="*/ 0 h 26"/>
                                  <a:gd name="T6" fmla="*/ 1 w 36"/>
                                  <a:gd name="T7" fmla="*/ 0 h 26"/>
                                  <a:gd name="T8" fmla="*/ 0 w 36"/>
                                  <a:gd name="T9" fmla="*/ 1 h 26"/>
                                  <a:gd name="T10" fmla="*/ 0 w 36"/>
                                  <a:gd name="T11" fmla="*/ 1 h 26"/>
                                  <a:gd name="T12" fmla="*/ 0 w 36"/>
                                  <a:gd name="T13" fmla="*/ 1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9" y="6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1 h 23"/>
                                  <a:gd name="T2" fmla="*/ 1 w 32"/>
                                  <a:gd name="T3" fmla="*/ 0 h 23"/>
                                  <a:gd name="T4" fmla="*/ 1 w 32"/>
                                  <a:gd name="T5" fmla="*/ 0 h 23"/>
                                  <a:gd name="T6" fmla="*/ 1 w 32"/>
                                  <a:gd name="T7" fmla="*/ 0 h 23"/>
                                  <a:gd name="T8" fmla="*/ 0 w 32"/>
                                  <a:gd name="T9" fmla="*/ 1 h 23"/>
                                  <a:gd name="T10" fmla="*/ 0 w 32"/>
                                  <a:gd name="T11" fmla="*/ 1 h 23"/>
                                  <a:gd name="T12" fmla="*/ 0 w 32"/>
                                  <a:gd name="T13" fmla="*/ 1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3" y="67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 h 20"/>
                                  <a:gd name="T2" fmla="*/ 1 w 28"/>
                                  <a:gd name="T3" fmla="*/ 0 h 20"/>
                                  <a:gd name="T4" fmla="*/ 1 w 28"/>
                                  <a:gd name="T5" fmla="*/ 0 h 20"/>
                                  <a:gd name="T6" fmla="*/ 1 w 28"/>
                                  <a:gd name="T7" fmla="*/ 0 h 20"/>
                                  <a:gd name="T8" fmla="*/ 0 w 28"/>
                                  <a:gd name="T9" fmla="*/ 1 h 20"/>
                                  <a:gd name="T10" fmla="*/ 0 w 28"/>
                                  <a:gd name="T11" fmla="*/ 1 h 20"/>
                                  <a:gd name="T12" fmla="*/ 0 w 28"/>
                                  <a:gd name="T13" fmla="*/ 1 h 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6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 h 18"/>
                                  <a:gd name="T2" fmla="*/ 1 w 23"/>
                                  <a:gd name="T3" fmla="*/ 0 h 18"/>
                                  <a:gd name="T4" fmla="*/ 1 w 23"/>
                                  <a:gd name="T5" fmla="*/ 0 h 18"/>
                                  <a:gd name="T6" fmla="*/ 1 w 23"/>
                                  <a:gd name="T7" fmla="*/ 0 h 18"/>
                                  <a:gd name="T8" fmla="*/ 1 w 23"/>
                                  <a:gd name="T9" fmla="*/ 1 h 18"/>
                                  <a:gd name="T10" fmla="*/ 0 w 23"/>
                                  <a:gd name="T11" fmla="*/ 1 h 18"/>
                                  <a:gd name="T12" fmla="*/ 0 w 23"/>
                                  <a:gd name="T13" fmla="*/ 1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9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 h 14"/>
                                  <a:gd name="T2" fmla="*/ 1 w 21"/>
                                  <a:gd name="T3" fmla="*/ 0 h 14"/>
                                  <a:gd name="T4" fmla="*/ 1 w 21"/>
                                  <a:gd name="T5" fmla="*/ 0 h 14"/>
                                  <a:gd name="T6" fmla="*/ 1 w 21"/>
                                  <a:gd name="T7" fmla="*/ 1 h 14"/>
                                  <a:gd name="T8" fmla="*/ 1 w 21"/>
                                  <a:gd name="T9" fmla="*/ 1 h 14"/>
                                  <a:gd name="T10" fmla="*/ 0 w 21"/>
                                  <a:gd name="T11" fmla="*/ 1 h 14"/>
                                  <a:gd name="T12" fmla="*/ 0 w 21"/>
                                  <a:gd name="T13" fmla="*/ 1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3" y="6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1"/>
                                  <a:gd name="T2" fmla="*/ 1 w 16"/>
                                  <a:gd name="T3" fmla="*/ 0 h 11"/>
                                  <a:gd name="T4" fmla="*/ 1 w 16"/>
                                  <a:gd name="T5" fmla="*/ 0 h 11"/>
                                  <a:gd name="T6" fmla="*/ 1 w 16"/>
                                  <a:gd name="T7" fmla="*/ 1 h 11"/>
                                  <a:gd name="T8" fmla="*/ 1 w 16"/>
                                  <a:gd name="T9" fmla="*/ 1 h 11"/>
                                  <a:gd name="T10" fmla="*/ 0 w 16"/>
                                  <a:gd name="T11" fmla="*/ 1 h 11"/>
                                  <a:gd name="T12" fmla="*/ 0 w 16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5" y="68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8"/>
                                  <a:gd name="T2" fmla="*/ 1 w 13"/>
                                  <a:gd name="T3" fmla="*/ 0 h 8"/>
                                  <a:gd name="T4" fmla="*/ 1 w 13"/>
                                  <a:gd name="T5" fmla="*/ 1 h 8"/>
                                  <a:gd name="T6" fmla="*/ 1 w 13"/>
                                  <a:gd name="T7" fmla="*/ 1 h 8"/>
                                  <a:gd name="T8" fmla="*/ 1 w 13"/>
                                  <a:gd name="T9" fmla="*/ 1 h 8"/>
                                  <a:gd name="T10" fmla="*/ 0 w 13"/>
                                  <a:gd name="T11" fmla="*/ 1 h 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9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1 h 4"/>
                                  <a:gd name="T2" fmla="*/ 1 w 5"/>
                                  <a:gd name="T3" fmla="*/ 0 h 4"/>
                                  <a:gd name="T4" fmla="*/ 1 w 5"/>
                                  <a:gd name="T5" fmla="*/ 1 h 4"/>
                                  <a:gd name="T6" fmla="*/ 1 w 5"/>
                                  <a:gd name="T7" fmla="*/ 1 h 4"/>
                                  <a:gd name="T8" fmla="*/ 1 w 5"/>
                                  <a:gd name="T9" fmla="*/ 1 h 4"/>
                                  <a:gd name="T10" fmla="*/ 0 w 5"/>
                                  <a:gd name="T11" fmla="*/ 1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2" y="176"/>
                                <a:ext cx="240" cy="454"/>
                              </a:xfrm>
                              <a:custGeom>
                                <a:avLst/>
                                <a:gdLst>
                                  <a:gd name="T0" fmla="*/ 123 w 626"/>
                                  <a:gd name="T1" fmla="*/ 24 h 1004"/>
                                  <a:gd name="T2" fmla="*/ 136 w 626"/>
                                  <a:gd name="T3" fmla="*/ 70 h 1004"/>
                                  <a:gd name="T4" fmla="*/ 150 w 626"/>
                                  <a:gd name="T5" fmla="*/ 113 h 1004"/>
                                  <a:gd name="T6" fmla="*/ 166 w 626"/>
                                  <a:gd name="T7" fmla="*/ 152 h 1004"/>
                                  <a:gd name="T8" fmla="*/ 167 w 626"/>
                                  <a:gd name="T9" fmla="*/ 169 h 1004"/>
                                  <a:gd name="T10" fmla="*/ 152 w 626"/>
                                  <a:gd name="T11" fmla="*/ 166 h 1004"/>
                                  <a:gd name="T12" fmla="*/ 151 w 626"/>
                                  <a:gd name="T13" fmla="*/ 183 h 1004"/>
                                  <a:gd name="T14" fmla="*/ 167 w 626"/>
                                  <a:gd name="T15" fmla="*/ 219 h 1004"/>
                                  <a:gd name="T16" fmla="*/ 184 w 626"/>
                                  <a:gd name="T17" fmla="*/ 255 h 1004"/>
                                  <a:gd name="T18" fmla="*/ 202 w 626"/>
                                  <a:gd name="T19" fmla="*/ 288 h 1004"/>
                                  <a:gd name="T20" fmla="*/ 200 w 626"/>
                                  <a:gd name="T21" fmla="*/ 302 h 1004"/>
                                  <a:gd name="T22" fmla="*/ 178 w 626"/>
                                  <a:gd name="T23" fmla="*/ 299 h 1004"/>
                                  <a:gd name="T24" fmla="*/ 175 w 626"/>
                                  <a:gd name="T25" fmla="*/ 318 h 1004"/>
                                  <a:gd name="T26" fmla="*/ 193 w 626"/>
                                  <a:gd name="T27" fmla="*/ 358 h 1004"/>
                                  <a:gd name="T28" fmla="*/ 210 w 626"/>
                                  <a:gd name="T29" fmla="*/ 397 h 1004"/>
                                  <a:gd name="T30" fmla="*/ 230 w 626"/>
                                  <a:gd name="T31" fmla="*/ 435 h 1004"/>
                                  <a:gd name="T32" fmla="*/ 209 w 626"/>
                                  <a:gd name="T33" fmla="*/ 450 h 1004"/>
                                  <a:gd name="T34" fmla="*/ 147 w 626"/>
                                  <a:gd name="T35" fmla="*/ 444 h 1004"/>
                                  <a:gd name="T36" fmla="*/ 87 w 626"/>
                                  <a:gd name="T37" fmla="*/ 444 h 1004"/>
                                  <a:gd name="T38" fmla="*/ 29 w 626"/>
                                  <a:gd name="T39" fmla="*/ 449 h 1004"/>
                                  <a:gd name="T40" fmla="*/ 10 w 626"/>
                                  <a:gd name="T41" fmla="*/ 435 h 1004"/>
                                  <a:gd name="T42" fmla="*/ 30 w 626"/>
                                  <a:gd name="T43" fmla="*/ 395 h 1004"/>
                                  <a:gd name="T44" fmla="*/ 48 w 626"/>
                                  <a:gd name="T45" fmla="*/ 356 h 1004"/>
                                  <a:gd name="T46" fmla="*/ 66 w 626"/>
                                  <a:gd name="T47" fmla="*/ 317 h 1004"/>
                                  <a:gd name="T48" fmla="*/ 61 w 626"/>
                                  <a:gd name="T49" fmla="*/ 298 h 1004"/>
                                  <a:gd name="T50" fmla="*/ 37 w 626"/>
                                  <a:gd name="T51" fmla="*/ 302 h 1004"/>
                                  <a:gd name="T52" fmla="*/ 35 w 626"/>
                                  <a:gd name="T53" fmla="*/ 288 h 1004"/>
                                  <a:gd name="T54" fmla="*/ 53 w 626"/>
                                  <a:gd name="T55" fmla="*/ 254 h 1004"/>
                                  <a:gd name="T56" fmla="*/ 69 w 626"/>
                                  <a:gd name="T57" fmla="*/ 218 h 1004"/>
                                  <a:gd name="T58" fmla="*/ 85 w 626"/>
                                  <a:gd name="T59" fmla="*/ 182 h 1004"/>
                                  <a:gd name="T60" fmla="*/ 84 w 626"/>
                                  <a:gd name="T61" fmla="*/ 166 h 1004"/>
                                  <a:gd name="T62" fmla="*/ 69 w 626"/>
                                  <a:gd name="T63" fmla="*/ 169 h 1004"/>
                                  <a:gd name="T64" fmla="*/ 70 w 626"/>
                                  <a:gd name="T65" fmla="*/ 151 h 1004"/>
                                  <a:gd name="T66" fmla="*/ 87 w 626"/>
                                  <a:gd name="T67" fmla="*/ 110 h 1004"/>
                                  <a:gd name="T68" fmla="*/ 102 w 626"/>
                                  <a:gd name="T69" fmla="*/ 67 h 1004"/>
                                  <a:gd name="T70" fmla="*/ 113 w 626"/>
                                  <a:gd name="T71" fmla="*/ 23 h 1004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</a:gdLst>
                                <a:ahLst/>
                                <a:cxnLst>
                                  <a:cxn ang="T72">
                                    <a:pos x="T0" y="T1"/>
                                  </a:cxn>
                                  <a:cxn ang="T73">
                                    <a:pos x="T2" y="T3"/>
                                  </a:cxn>
                                  <a:cxn ang="T74">
                                    <a:pos x="T4" y="T5"/>
                                  </a:cxn>
                                  <a:cxn ang="T75">
                                    <a:pos x="T6" y="T7"/>
                                  </a:cxn>
                                  <a:cxn ang="T76">
                                    <a:pos x="T8" y="T9"/>
                                  </a:cxn>
                                  <a:cxn ang="T77">
                                    <a:pos x="T10" y="T11"/>
                                  </a:cxn>
                                  <a:cxn ang="T78">
                                    <a:pos x="T12" y="T13"/>
                                  </a:cxn>
                                  <a:cxn ang="T79">
                                    <a:pos x="T14" y="T15"/>
                                  </a:cxn>
                                  <a:cxn ang="T80">
                                    <a:pos x="T16" y="T17"/>
                                  </a:cxn>
                                  <a:cxn ang="T81">
                                    <a:pos x="T18" y="T19"/>
                                  </a:cxn>
                                  <a:cxn ang="T82">
                                    <a:pos x="T20" y="T21"/>
                                  </a:cxn>
                                  <a:cxn ang="T83">
                                    <a:pos x="T22" y="T23"/>
                                  </a:cxn>
                                  <a:cxn ang="T84">
                                    <a:pos x="T24" y="T25"/>
                                  </a:cxn>
                                  <a:cxn ang="T85">
                                    <a:pos x="T26" y="T27"/>
                                  </a:cxn>
                                  <a:cxn ang="T86">
                                    <a:pos x="T28" y="T29"/>
                                  </a:cxn>
                                  <a:cxn ang="T87">
                                    <a:pos x="T30" y="T31"/>
                                  </a:cxn>
                                  <a:cxn ang="T88">
                                    <a:pos x="T32" y="T33"/>
                                  </a:cxn>
                                  <a:cxn ang="T89">
                                    <a:pos x="T34" y="T35"/>
                                  </a:cxn>
                                  <a:cxn ang="T90">
                                    <a:pos x="T36" y="T37"/>
                                  </a:cxn>
                                  <a:cxn ang="T91">
                                    <a:pos x="T38" y="T39"/>
                                  </a:cxn>
                                  <a:cxn ang="T92">
                                    <a:pos x="T40" y="T41"/>
                                  </a:cxn>
                                  <a:cxn ang="T93">
                                    <a:pos x="T42" y="T43"/>
                                  </a:cxn>
                                  <a:cxn ang="T94">
                                    <a:pos x="T44" y="T45"/>
                                  </a:cxn>
                                  <a:cxn ang="T95">
                                    <a:pos x="T46" y="T47"/>
                                  </a:cxn>
                                  <a:cxn ang="T96">
                                    <a:pos x="T48" y="T49"/>
                                  </a:cxn>
                                  <a:cxn ang="T97">
                                    <a:pos x="T50" y="T51"/>
                                  </a:cxn>
                                  <a:cxn ang="T98">
                                    <a:pos x="T52" y="T53"/>
                                  </a:cxn>
                                  <a:cxn ang="T99">
                                    <a:pos x="T54" y="T55"/>
                                  </a:cxn>
                                  <a:cxn ang="T100">
                                    <a:pos x="T56" y="T57"/>
                                  </a:cxn>
                                  <a:cxn ang="T101">
                                    <a:pos x="T58" y="T59"/>
                                  </a:cxn>
                                  <a:cxn ang="T102">
                                    <a:pos x="T60" y="T61"/>
                                  </a:cxn>
                                  <a:cxn ang="T103">
                                    <a:pos x="T62" y="T63"/>
                                  </a:cxn>
                                  <a:cxn ang="T104">
                                    <a:pos x="T64" y="T65"/>
                                  </a:cxn>
                                  <a:cxn ang="T105">
                                    <a:pos x="T66" y="T67"/>
                                  </a:cxn>
                                  <a:cxn ang="T106">
                                    <a:pos x="T68" y="T69"/>
                                  </a:cxn>
                                  <a:cxn ang="T107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9"/>
                                  <a:gd name="T1" fmla="*/ 0 h 10"/>
                                  <a:gd name="T2" fmla="*/ 0 w 9"/>
                                  <a:gd name="T3" fmla="*/ 1 h 10"/>
                                  <a:gd name="T4" fmla="*/ 0 w 9"/>
                                  <a:gd name="T5" fmla="*/ 1 h 10"/>
                                  <a:gd name="T6" fmla="*/ 1 w 9"/>
                                  <a:gd name="T7" fmla="*/ 0 h 10"/>
                                  <a:gd name="T8" fmla="*/ 1 w 9"/>
                                  <a:gd name="T9" fmla="*/ 0 h 10"/>
                                  <a:gd name="T10" fmla="*/ 1 w 9"/>
                                  <a:gd name="T11" fmla="*/ 0 h 1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23"/>
                                  <a:gd name="T1" fmla="*/ 0 h 26"/>
                                  <a:gd name="T2" fmla="*/ 0 w 23"/>
                                  <a:gd name="T3" fmla="*/ 1 h 26"/>
                                  <a:gd name="T4" fmla="*/ 0 w 23"/>
                                  <a:gd name="T5" fmla="*/ 0 h 26"/>
                                  <a:gd name="T6" fmla="*/ 1 w 23"/>
                                  <a:gd name="T7" fmla="*/ 0 h 26"/>
                                  <a:gd name="T8" fmla="*/ 1 w 23"/>
                                  <a:gd name="T9" fmla="*/ 0 h 26"/>
                                  <a:gd name="T10" fmla="*/ 1 w 23"/>
                                  <a:gd name="T11" fmla="*/ 0 h 2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184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17 w 160"/>
                                  <a:gd name="T1" fmla="*/ 1 h 140"/>
                                  <a:gd name="T2" fmla="*/ 18 w 160"/>
                                  <a:gd name="T3" fmla="*/ 0 h 140"/>
                                  <a:gd name="T4" fmla="*/ 18 w 160"/>
                                  <a:gd name="T5" fmla="*/ 0 h 140"/>
                                  <a:gd name="T6" fmla="*/ 18 w 160"/>
                                  <a:gd name="T7" fmla="*/ 1 h 140"/>
                                  <a:gd name="T8" fmla="*/ 14 w 160"/>
                                  <a:gd name="T9" fmla="*/ 4 h 140"/>
                                  <a:gd name="T10" fmla="*/ 15 w 160"/>
                                  <a:gd name="T11" fmla="*/ 3 h 140"/>
                                  <a:gd name="T12" fmla="*/ 17 w 160"/>
                                  <a:gd name="T13" fmla="*/ 1 h 140"/>
                                  <a:gd name="T14" fmla="*/ 5 w 160"/>
                                  <a:gd name="T15" fmla="*/ 10 h 140"/>
                                  <a:gd name="T16" fmla="*/ 0 w 160"/>
                                  <a:gd name="T17" fmla="*/ 13 h 140"/>
                                  <a:gd name="T18" fmla="*/ 2 w 160"/>
                                  <a:gd name="T19" fmla="*/ 11 h 140"/>
                                  <a:gd name="T20" fmla="*/ 5 w 160"/>
                                  <a:gd name="T21" fmla="*/ 10 h 14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186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22 w 176"/>
                                  <a:gd name="T1" fmla="*/ 2 h 153"/>
                                  <a:gd name="T2" fmla="*/ 26 w 176"/>
                                  <a:gd name="T3" fmla="*/ 0 h 153"/>
                                  <a:gd name="T4" fmla="*/ 26 w 176"/>
                                  <a:gd name="T5" fmla="*/ 1 h 153"/>
                                  <a:gd name="T6" fmla="*/ 26 w 176"/>
                                  <a:gd name="T7" fmla="*/ 1 h 153"/>
                                  <a:gd name="T8" fmla="*/ 0 w 176"/>
                                  <a:gd name="T9" fmla="*/ 20 h 153"/>
                                  <a:gd name="T10" fmla="*/ 1 w 176"/>
                                  <a:gd name="T11" fmla="*/ 19 h 153"/>
                                  <a:gd name="T12" fmla="*/ 1 w 176"/>
                                  <a:gd name="T13" fmla="*/ 19 h 153"/>
                                  <a:gd name="T14" fmla="*/ 3 w 176"/>
                                  <a:gd name="T15" fmla="*/ 17 h 153"/>
                                  <a:gd name="T16" fmla="*/ 4 w 176"/>
                                  <a:gd name="T17" fmla="*/ 16 h 153"/>
                                  <a:gd name="T18" fmla="*/ 6 w 176"/>
                                  <a:gd name="T19" fmla="*/ 15 h 153"/>
                                  <a:gd name="T20" fmla="*/ 8 w 176"/>
                                  <a:gd name="T21" fmla="*/ 13 h 153"/>
                                  <a:gd name="T22" fmla="*/ 12 w 176"/>
                                  <a:gd name="T23" fmla="*/ 11 h 153"/>
                                  <a:gd name="T24" fmla="*/ 17 w 176"/>
                                  <a:gd name="T25" fmla="*/ 7 h 153"/>
                                  <a:gd name="T26" fmla="*/ 20 w 176"/>
                                  <a:gd name="T27" fmla="*/ 5 h 153"/>
                                  <a:gd name="T28" fmla="*/ 22 w 176"/>
                                  <a:gd name="T29" fmla="*/ 2 h 153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188"/>
                                <a:ext cx="30" cy="24"/>
                              </a:xfrm>
                              <a:custGeom>
                                <a:avLst/>
                                <a:gdLst>
                                  <a:gd name="T0" fmla="*/ 4 w 185"/>
                                  <a:gd name="T1" fmla="*/ 19 h 162"/>
                                  <a:gd name="T2" fmla="*/ 10 w 185"/>
                                  <a:gd name="T3" fmla="*/ 15 h 162"/>
                                  <a:gd name="T4" fmla="*/ 12 w 185"/>
                                  <a:gd name="T5" fmla="*/ 13 h 162"/>
                                  <a:gd name="T6" fmla="*/ 15 w 185"/>
                                  <a:gd name="T7" fmla="*/ 12 h 162"/>
                                  <a:gd name="T8" fmla="*/ 17 w 185"/>
                                  <a:gd name="T9" fmla="*/ 10 h 162"/>
                                  <a:gd name="T10" fmla="*/ 20 w 185"/>
                                  <a:gd name="T11" fmla="*/ 8 h 162"/>
                                  <a:gd name="T12" fmla="*/ 21 w 185"/>
                                  <a:gd name="T13" fmla="*/ 7 h 162"/>
                                  <a:gd name="T14" fmla="*/ 23 w 185"/>
                                  <a:gd name="T15" fmla="*/ 5 h 162"/>
                                  <a:gd name="T16" fmla="*/ 30 w 185"/>
                                  <a:gd name="T17" fmla="*/ 0 h 162"/>
                                  <a:gd name="T18" fmla="*/ 30 w 185"/>
                                  <a:gd name="T19" fmla="*/ 1 h 162"/>
                                  <a:gd name="T20" fmla="*/ 30 w 185"/>
                                  <a:gd name="T21" fmla="*/ 2 h 162"/>
                                  <a:gd name="T22" fmla="*/ 0 w 185"/>
                                  <a:gd name="T23" fmla="*/ 24 h 162"/>
                                  <a:gd name="T24" fmla="*/ 1 w 185"/>
                                  <a:gd name="T25" fmla="*/ 22 h 162"/>
                                  <a:gd name="T26" fmla="*/ 3 w 185"/>
                                  <a:gd name="T27" fmla="*/ 21 h 162"/>
                                  <a:gd name="T28" fmla="*/ 3 w 185"/>
                                  <a:gd name="T29" fmla="*/ 20 h 162"/>
                                  <a:gd name="T30" fmla="*/ 4 w 185"/>
                                  <a:gd name="T31" fmla="*/ 19 h 162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191"/>
                                <a:ext cx="95" cy="80"/>
                              </a:xfrm>
                              <a:custGeom>
                                <a:avLst/>
                                <a:gdLst>
                                  <a:gd name="T0" fmla="*/ 43 w 320"/>
                                  <a:gd name="T1" fmla="*/ 42 h 272"/>
                                  <a:gd name="T2" fmla="*/ 95 w 320"/>
                                  <a:gd name="T3" fmla="*/ 0 h 272"/>
                                  <a:gd name="T4" fmla="*/ 95 w 320"/>
                                  <a:gd name="T5" fmla="*/ 2 h 272"/>
                                  <a:gd name="T6" fmla="*/ 95 w 320"/>
                                  <a:gd name="T7" fmla="*/ 3 h 272"/>
                                  <a:gd name="T8" fmla="*/ 38 w 320"/>
                                  <a:gd name="T9" fmla="*/ 50 h 272"/>
                                  <a:gd name="T10" fmla="*/ 40 w 320"/>
                                  <a:gd name="T11" fmla="*/ 46 h 272"/>
                                  <a:gd name="T12" fmla="*/ 43 w 320"/>
                                  <a:gd name="T13" fmla="*/ 42 h 272"/>
                                  <a:gd name="T14" fmla="*/ 1 w 320"/>
                                  <a:gd name="T15" fmla="*/ 79 h 272"/>
                                  <a:gd name="T16" fmla="*/ 1 w 320"/>
                                  <a:gd name="T17" fmla="*/ 80 h 272"/>
                                  <a:gd name="T18" fmla="*/ 0 w 320"/>
                                  <a:gd name="T19" fmla="*/ 79 h 272"/>
                                  <a:gd name="T20" fmla="*/ 0 w 320"/>
                                  <a:gd name="T21" fmla="*/ 79 h 272"/>
                                  <a:gd name="T22" fmla="*/ 1 w 320"/>
                                  <a:gd name="T23" fmla="*/ 79 h 272"/>
                                  <a:gd name="T24" fmla="*/ 1 w 320"/>
                                  <a:gd name="T25" fmla="*/ 79 h 27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193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40 w 320"/>
                                  <a:gd name="T1" fmla="*/ 44 h 270"/>
                                  <a:gd name="T2" fmla="*/ 95 w 320"/>
                                  <a:gd name="T3" fmla="*/ 0 h 270"/>
                                  <a:gd name="T4" fmla="*/ 95 w 320"/>
                                  <a:gd name="T5" fmla="*/ 1 h 270"/>
                                  <a:gd name="T6" fmla="*/ 95 w 320"/>
                                  <a:gd name="T7" fmla="*/ 1 h 270"/>
                                  <a:gd name="T8" fmla="*/ 95 w 320"/>
                                  <a:gd name="T9" fmla="*/ 3 h 270"/>
                                  <a:gd name="T10" fmla="*/ 95 w 320"/>
                                  <a:gd name="T11" fmla="*/ 4 h 270"/>
                                  <a:gd name="T12" fmla="*/ 37 w 320"/>
                                  <a:gd name="T13" fmla="*/ 51 h 270"/>
                                  <a:gd name="T14" fmla="*/ 38 w 320"/>
                                  <a:gd name="T15" fmla="*/ 47 h 270"/>
                                  <a:gd name="T16" fmla="*/ 40 w 320"/>
                                  <a:gd name="T17" fmla="*/ 44 h 270"/>
                                  <a:gd name="T18" fmla="*/ 2 w 320"/>
                                  <a:gd name="T19" fmla="*/ 78 h 270"/>
                                  <a:gd name="T20" fmla="*/ 1 w 320"/>
                                  <a:gd name="T21" fmla="*/ 79 h 270"/>
                                  <a:gd name="T22" fmla="*/ 1 w 320"/>
                                  <a:gd name="T23" fmla="*/ 78 h 270"/>
                                  <a:gd name="T24" fmla="*/ 0 w 320"/>
                                  <a:gd name="T25" fmla="*/ 77 h 270"/>
                                  <a:gd name="T26" fmla="*/ 1 w 320"/>
                                  <a:gd name="T27" fmla="*/ 77 h 270"/>
                                  <a:gd name="T28" fmla="*/ 2 w 320"/>
                                  <a:gd name="T29" fmla="*/ 78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196"/>
                                <a:ext cx="94" cy="79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76 h 270"/>
                                  <a:gd name="T2" fmla="*/ 1 w 318"/>
                                  <a:gd name="T3" fmla="*/ 76 h 270"/>
                                  <a:gd name="T4" fmla="*/ 1 w 318"/>
                                  <a:gd name="T5" fmla="*/ 76 h 270"/>
                                  <a:gd name="T6" fmla="*/ 3 w 318"/>
                                  <a:gd name="T7" fmla="*/ 78 h 270"/>
                                  <a:gd name="T8" fmla="*/ 1 w 318"/>
                                  <a:gd name="T9" fmla="*/ 79 h 270"/>
                                  <a:gd name="T10" fmla="*/ 1 w 318"/>
                                  <a:gd name="T11" fmla="*/ 78 h 270"/>
                                  <a:gd name="T12" fmla="*/ 0 w 318"/>
                                  <a:gd name="T13" fmla="*/ 76 h 270"/>
                                  <a:gd name="T14" fmla="*/ 37 w 318"/>
                                  <a:gd name="T15" fmla="*/ 46 h 270"/>
                                  <a:gd name="T16" fmla="*/ 94 w 318"/>
                                  <a:gd name="T17" fmla="*/ 0 h 270"/>
                                  <a:gd name="T18" fmla="*/ 94 w 318"/>
                                  <a:gd name="T19" fmla="*/ 0 h 270"/>
                                  <a:gd name="T20" fmla="*/ 94 w 318"/>
                                  <a:gd name="T21" fmla="*/ 2 h 270"/>
                                  <a:gd name="T22" fmla="*/ 93 w 318"/>
                                  <a:gd name="T23" fmla="*/ 4 h 270"/>
                                  <a:gd name="T24" fmla="*/ 34 w 318"/>
                                  <a:gd name="T25" fmla="*/ 52 h 270"/>
                                  <a:gd name="T26" fmla="*/ 36 w 318"/>
                                  <a:gd name="T27" fmla="*/ 49 h 270"/>
                                  <a:gd name="T28" fmla="*/ 37 w 318"/>
                                  <a:gd name="T29" fmla="*/ 46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200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74 h 267"/>
                                  <a:gd name="T2" fmla="*/ 1 w 316"/>
                                  <a:gd name="T3" fmla="*/ 73 h 267"/>
                                  <a:gd name="T4" fmla="*/ 2 w 316"/>
                                  <a:gd name="T5" fmla="*/ 74 h 267"/>
                                  <a:gd name="T6" fmla="*/ 3 w 316"/>
                                  <a:gd name="T7" fmla="*/ 75 h 267"/>
                                  <a:gd name="T8" fmla="*/ 1 w 316"/>
                                  <a:gd name="T9" fmla="*/ 77 h 267"/>
                                  <a:gd name="T10" fmla="*/ 1 w 316"/>
                                  <a:gd name="T11" fmla="*/ 76 h 267"/>
                                  <a:gd name="T12" fmla="*/ 0 w 316"/>
                                  <a:gd name="T13" fmla="*/ 74 h 267"/>
                                  <a:gd name="T14" fmla="*/ 35 w 316"/>
                                  <a:gd name="T15" fmla="*/ 47 h 267"/>
                                  <a:gd name="T16" fmla="*/ 93 w 316"/>
                                  <a:gd name="T17" fmla="*/ 0 h 267"/>
                                  <a:gd name="T18" fmla="*/ 92 w 316"/>
                                  <a:gd name="T19" fmla="*/ 2 h 267"/>
                                  <a:gd name="T20" fmla="*/ 92 w 316"/>
                                  <a:gd name="T21" fmla="*/ 4 h 267"/>
                                  <a:gd name="T22" fmla="*/ 32 w 316"/>
                                  <a:gd name="T23" fmla="*/ 52 h 267"/>
                                  <a:gd name="T24" fmla="*/ 34 w 316"/>
                                  <a:gd name="T25" fmla="*/ 49 h 267"/>
                                  <a:gd name="T26" fmla="*/ 35 w 316"/>
                                  <a:gd name="T27" fmla="*/ 47 h 26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203"/>
                                <a:ext cx="91" cy="7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73 h 265"/>
                                  <a:gd name="T2" fmla="*/ 1 w 312"/>
                                  <a:gd name="T3" fmla="*/ 72 h 265"/>
                                  <a:gd name="T4" fmla="*/ 2 w 312"/>
                                  <a:gd name="T5" fmla="*/ 72 h 265"/>
                                  <a:gd name="T6" fmla="*/ 4 w 312"/>
                                  <a:gd name="T7" fmla="*/ 73 h 265"/>
                                  <a:gd name="T8" fmla="*/ 0 w 312"/>
                                  <a:gd name="T9" fmla="*/ 76 h 265"/>
                                  <a:gd name="T10" fmla="*/ 0 w 312"/>
                                  <a:gd name="T11" fmla="*/ 75 h 265"/>
                                  <a:gd name="T12" fmla="*/ 0 w 312"/>
                                  <a:gd name="T13" fmla="*/ 73 h 265"/>
                                  <a:gd name="T14" fmla="*/ 33 w 312"/>
                                  <a:gd name="T15" fmla="*/ 47 h 265"/>
                                  <a:gd name="T16" fmla="*/ 91 w 312"/>
                                  <a:gd name="T17" fmla="*/ 0 h 265"/>
                                  <a:gd name="T18" fmla="*/ 91 w 312"/>
                                  <a:gd name="T19" fmla="*/ 2 h 265"/>
                                  <a:gd name="T20" fmla="*/ 91 w 312"/>
                                  <a:gd name="T21" fmla="*/ 4 h 265"/>
                                  <a:gd name="T22" fmla="*/ 30 w 312"/>
                                  <a:gd name="T23" fmla="*/ 52 h 265"/>
                                  <a:gd name="T24" fmla="*/ 32 w 312"/>
                                  <a:gd name="T25" fmla="*/ 50 h 265"/>
                                  <a:gd name="T26" fmla="*/ 33 w 312"/>
                                  <a:gd name="T27" fmla="*/ 47 h 26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206"/>
                                <a:ext cx="91" cy="7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73 h 264"/>
                                  <a:gd name="T2" fmla="*/ 2 w 312"/>
                                  <a:gd name="T3" fmla="*/ 71 h 264"/>
                                  <a:gd name="T4" fmla="*/ 4 w 312"/>
                                  <a:gd name="T5" fmla="*/ 72 h 264"/>
                                  <a:gd name="T6" fmla="*/ 4 w 312"/>
                                  <a:gd name="T7" fmla="*/ 73 h 264"/>
                                  <a:gd name="T8" fmla="*/ 0 w 312"/>
                                  <a:gd name="T9" fmla="*/ 76 h 264"/>
                                  <a:gd name="T10" fmla="*/ 0 w 312"/>
                                  <a:gd name="T11" fmla="*/ 75 h 264"/>
                                  <a:gd name="T12" fmla="*/ 0 w 312"/>
                                  <a:gd name="T13" fmla="*/ 73 h 264"/>
                                  <a:gd name="T14" fmla="*/ 32 w 312"/>
                                  <a:gd name="T15" fmla="*/ 48 h 264"/>
                                  <a:gd name="T16" fmla="*/ 91 w 312"/>
                                  <a:gd name="T17" fmla="*/ 0 h 264"/>
                                  <a:gd name="T18" fmla="*/ 91 w 312"/>
                                  <a:gd name="T19" fmla="*/ 2 h 264"/>
                                  <a:gd name="T20" fmla="*/ 90 w 312"/>
                                  <a:gd name="T21" fmla="*/ 4 h 264"/>
                                  <a:gd name="T22" fmla="*/ 30 w 312"/>
                                  <a:gd name="T23" fmla="*/ 52 h 264"/>
                                  <a:gd name="T24" fmla="*/ 30 w 312"/>
                                  <a:gd name="T25" fmla="*/ 50 h 264"/>
                                  <a:gd name="T26" fmla="*/ 32 w 312"/>
                                  <a:gd name="T27" fmla="*/ 48 h 2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4" y="209"/>
                                <a:ext cx="89" cy="76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73 h 263"/>
                                  <a:gd name="T2" fmla="*/ 3 w 310"/>
                                  <a:gd name="T3" fmla="*/ 70 h 263"/>
                                  <a:gd name="T4" fmla="*/ 4 w 310"/>
                                  <a:gd name="T5" fmla="*/ 71 h 263"/>
                                  <a:gd name="T6" fmla="*/ 5 w 310"/>
                                  <a:gd name="T7" fmla="*/ 73 h 263"/>
                                  <a:gd name="T8" fmla="*/ 1 w 310"/>
                                  <a:gd name="T9" fmla="*/ 76 h 263"/>
                                  <a:gd name="T10" fmla="*/ 0 w 310"/>
                                  <a:gd name="T11" fmla="*/ 74 h 263"/>
                                  <a:gd name="T12" fmla="*/ 0 w 310"/>
                                  <a:gd name="T13" fmla="*/ 73 h 263"/>
                                  <a:gd name="T14" fmla="*/ 30 w 310"/>
                                  <a:gd name="T15" fmla="*/ 49 h 263"/>
                                  <a:gd name="T16" fmla="*/ 89 w 310"/>
                                  <a:gd name="T17" fmla="*/ 0 h 263"/>
                                  <a:gd name="T18" fmla="*/ 88 w 310"/>
                                  <a:gd name="T19" fmla="*/ 2 h 263"/>
                                  <a:gd name="T20" fmla="*/ 88 w 310"/>
                                  <a:gd name="T21" fmla="*/ 4 h 263"/>
                                  <a:gd name="T22" fmla="*/ 28 w 310"/>
                                  <a:gd name="T23" fmla="*/ 53 h 263"/>
                                  <a:gd name="T24" fmla="*/ 29 w 310"/>
                                  <a:gd name="T25" fmla="*/ 51 h 263"/>
                                  <a:gd name="T26" fmla="*/ 30 w 310"/>
                                  <a:gd name="T27" fmla="*/ 49 h 26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4" y="213"/>
                                <a:ext cx="88" cy="74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71 h 261"/>
                                  <a:gd name="T2" fmla="*/ 4 w 308"/>
                                  <a:gd name="T3" fmla="*/ 68 h 261"/>
                                  <a:gd name="T4" fmla="*/ 5 w 308"/>
                                  <a:gd name="T5" fmla="*/ 69 h 261"/>
                                  <a:gd name="T6" fmla="*/ 5 w 308"/>
                                  <a:gd name="T7" fmla="*/ 70 h 261"/>
                                  <a:gd name="T8" fmla="*/ 1 w 308"/>
                                  <a:gd name="T9" fmla="*/ 74 h 261"/>
                                  <a:gd name="T10" fmla="*/ 1 w 308"/>
                                  <a:gd name="T11" fmla="*/ 73 h 261"/>
                                  <a:gd name="T12" fmla="*/ 0 w 308"/>
                                  <a:gd name="T13" fmla="*/ 71 h 261"/>
                                  <a:gd name="T14" fmla="*/ 29 w 308"/>
                                  <a:gd name="T15" fmla="*/ 48 h 261"/>
                                  <a:gd name="T16" fmla="*/ 88 w 308"/>
                                  <a:gd name="T17" fmla="*/ 0 h 261"/>
                                  <a:gd name="T18" fmla="*/ 87 w 308"/>
                                  <a:gd name="T19" fmla="*/ 2 h 261"/>
                                  <a:gd name="T20" fmla="*/ 87 w 308"/>
                                  <a:gd name="T21" fmla="*/ 5 h 261"/>
                                  <a:gd name="T22" fmla="*/ 27 w 308"/>
                                  <a:gd name="T23" fmla="*/ 52 h 261"/>
                                  <a:gd name="T24" fmla="*/ 28 w 308"/>
                                  <a:gd name="T25" fmla="*/ 50 h 261"/>
                                  <a:gd name="T26" fmla="*/ 29 w 308"/>
                                  <a:gd name="T27" fmla="*/ 48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216"/>
                                <a:ext cx="87" cy="7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72 h 261"/>
                                  <a:gd name="T2" fmla="*/ 4 w 304"/>
                                  <a:gd name="T3" fmla="*/ 68 h 261"/>
                                  <a:gd name="T4" fmla="*/ 5 w 304"/>
                                  <a:gd name="T5" fmla="*/ 69 h 261"/>
                                  <a:gd name="T6" fmla="*/ 5 w 304"/>
                                  <a:gd name="T7" fmla="*/ 70 h 261"/>
                                  <a:gd name="T8" fmla="*/ 0 w 304"/>
                                  <a:gd name="T9" fmla="*/ 75 h 261"/>
                                  <a:gd name="T10" fmla="*/ 0 w 304"/>
                                  <a:gd name="T11" fmla="*/ 73 h 261"/>
                                  <a:gd name="T12" fmla="*/ 0 w 304"/>
                                  <a:gd name="T13" fmla="*/ 72 h 261"/>
                                  <a:gd name="T14" fmla="*/ 27 w 304"/>
                                  <a:gd name="T15" fmla="*/ 49 h 261"/>
                                  <a:gd name="T16" fmla="*/ 87 w 304"/>
                                  <a:gd name="T17" fmla="*/ 0 h 261"/>
                                  <a:gd name="T18" fmla="*/ 86 w 304"/>
                                  <a:gd name="T19" fmla="*/ 3 h 261"/>
                                  <a:gd name="T20" fmla="*/ 86 w 304"/>
                                  <a:gd name="T21" fmla="*/ 5 h 261"/>
                                  <a:gd name="T22" fmla="*/ 27 w 304"/>
                                  <a:gd name="T23" fmla="*/ 53 h 261"/>
                                  <a:gd name="T24" fmla="*/ 27 w 304"/>
                                  <a:gd name="T25" fmla="*/ 51 h 261"/>
                                  <a:gd name="T26" fmla="*/ 27 w 304"/>
                                  <a:gd name="T27" fmla="*/ 49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221"/>
                                <a:ext cx="86" cy="73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70 h 257"/>
                                  <a:gd name="T2" fmla="*/ 5 w 302"/>
                                  <a:gd name="T3" fmla="*/ 66 h 257"/>
                                  <a:gd name="T4" fmla="*/ 5 w 302"/>
                                  <a:gd name="T5" fmla="*/ 67 h 257"/>
                                  <a:gd name="T6" fmla="*/ 6 w 302"/>
                                  <a:gd name="T7" fmla="*/ 68 h 257"/>
                                  <a:gd name="T8" fmla="*/ 0 w 302"/>
                                  <a:gd name="T9" fmla="*/ 73 h 257"/>
                                  <a:gd name="T10" fmla="*/ 0 w 302"/>
                                  <a:gd name="T11" fmla="*/ 72 h 257"/>
                                  <a:gd name="T12" fmla="*/ 0 w 302"/>
                                  <a:gd name="T13" fmla="*/ 70 h 257"/>
                                  <a:gd name="T14" fmla="*/ 27 w 302"/>
                                  <a:gd name="T15" fmla="*/ 48 h 257"/>
                                  <a:gd name="T16" fmla="*/ 86 w 302"/>
                                  <a:gd name="T17" fmla="*/ 0 h 257"/>
                                  <a:gd name="T18" fmla="*/ 85 w 302"/>
                                  <a:gd name="T19" fmla="*/ 2 h 257"/>
                                  <a:gd name="T20" fmla="*/ 84 w 302"/>
                                  <a:gd name="T21" fmla="*/ 5 h 257"/>
                                  <a:gd name="T22" fmla="*/ 26 w 302"/>
                                  <a:gd name="T23" fmla="*/ 52 h 257"/>
                                  <a:gd name="T24" fmla="*/ 26 w 302"/>
                                  <a:gd name="T25" fmla="*/ 50 h 257"/>
                                  <a:gd name="T26" fmla="*/ 27 w 302"/>
                                  <a:gd name="T27" fmla="*/ 48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4" y="224"/>
                                <a:ext cx="85" cy="73"/>
                              </a:xfrm>
                              <a:custGeom>
                                <a:avLst/>
                                <a:gdLst>
                                  <a:gd name="T0" fmla="*/ 1 w 301"/>
                                  <a:gd name="T1" fmla="*/ 70 h 257"/>
                                  <a:gd name="T2" fmla="*/ 6 w 301"/>
                                  <a:gd name="T3" fmla="*/ 65 h 257"/>
                                  <a:gd name="T4" fmla="*/ 6 w 301"/>
                                  <a:gd name="T5" fmla="*/ 66 h 257"/>
                                  <a:gd name="T6" fmla="*/ 6 w 301"/>
                                  <a:gd name="T7" fmla="*/ 68 h 257"/>
                                  <a:gd name="T8" fmla="*/ 0 w 301"/>
                                  <a:gd name="T9" fmla="*/ 73 h 257"/>
                                  <a:gd name="T10" fmla="*/ 1 w 301"/>
                                  <a:gd name="T11" fmla="*/ 71 h 257"/>
                                  <a:gd name="T12" fmla="*/ 1 w 301"/>
                                  <a:gd name="T13" fmla="*/ 70 h 257"/>
                                  <a:gd name="T14" fmla="*/ 27 w 301"/>
                                  <a:gd name="T15" fmla="*/ 48 h 257"/>
                                  <a:gd name="T16" fmla="*/ 85 w 301"/>
                                  <a:gd name="T17" fmla="*/ 0 h 257"/>
                                  <a:gd name="T18" fmla="*/ 84 w 301"/>
                                  <a:gd name="T19" fmla="*/ 3 h 257"/>
                                  <a:gd name="T20" fmla="*/ 83 w 301"/>
                                  <a:gd name="T21" fmla="*/ 5 h 257"/>
                                  <a:gd name="T22" fmla="*/ 26 w 301"/>
                                  <a:gd name="T23" fmla="*/ 52 h 257"/>
                                  <a:gd name="T24" fmla="*/ 27 w 301"/>
                                  <a:gd name="T25" fmla="*/ 50 h 257"/>
                                  <a:gd name="T26" fmla="*/ 27 w 301"/>
                                  <a:gd name="T27" fmla="*/ 48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229"/>
                                <a:ext cx="84" cy="72"/>
                              </a:xfrm>
                              <a:custGeom>
                                <a:avLst/>
                                <a:gdLst>
                                  <a:gd name="T0" fmla="*/ 1 w 298"/>
                                  <a:gd name="T1" fmla="*/ 68 h 256"/>
                                  <a:gd name="T2" fmla="*/ 6 w 298"/>
                                  <a:gd name="T3" fmla="*/ 63 h 256"/>
                                  <a:gd name="T4" fmla="*/ 7 w 298"/>
                                  <a:gd name="T5" fmla="*/ 64 h 256"/>
                                  <a:gd name="T6" fmla="*/ 7 w 298"/>
                                  <a:gd name="T7" fmla="*/ 66 h 256"/>
                                  <a:gd name="T8" fmla="*/ 0 w 298"/>
                                  <a:gd name="T9" fmla="*/ 72 h 256"/>
                                  <a:gd name="T10" fmla="*/ 0 w 298"/>
                                  <a:gd name="T11" fmla="*/ 70 h 256"/>
                                  <a:gd name="T12" fmla="*/ 1 w 298"/>
                                  <a:gd name="T13" fmla="*/ 68 h 256"/>
                                  <a:gd name="T14" fmla="*/ 27 w 298"/>
                                  <a:gd name="T15" fmla="*/ 47 h 256"/>
                                  <a:gd name="T16" fmla="*/ 84 w 298"/>
                                  <a:gd name="T17" fmla="*/ 0 h 256"/>
                                  <a:gd name="T18" fmla="*/ 83 w 298"/>
                                  <a:gd name="T19" fmla="*/ 1 h 256"/>
                                  <a:gd name="T20" fmla="*/ 83 w 298"/>
                                  <a:gd name="T21" fmla="*/ 3 h 256"/>
                                  <a:gd name="T22" fmla="*/ 83 w 298"/>
                                  <a:gd name="T23" fmla="*/ 4 h 256"/>
                                  <a:gd name="T24" fmla="*/ 81 w 298"/>
                                  <a:gd name="T25" fmla="*/ 5 h 256"/>
                                  <a:gd name="T26" fmla="*/ 26 w 298"/>
                                  <a:gd name="T27" fmla="*/ 50 h 256"/>
                                  <a:gd name="T28" fmla="*/ 26 w 298"/>
                                  <a:gd name="T29" fmla="*/ 49 h 256"/>
                                  <a:gd name="T30" fmla="*/ 27 w 298"/>
                                  <a:gd name="T31" fmla="*/ 47 h 25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233"/>
                                <a:ext cx="83" cy="71"/>
                              </a:xfrm>
                              <a:custGeom>
                                <a:avLst/>
                                <a:gdLst>
                                  <a:gd name="T0" fmla="*/ 1 w 297"/>
                                  <a:gd name="T1" fmla="*/ 67 h 254"/>
                                  <a:gd name="T2" fmla="*/ 7 w 297"/>
                                  <a:gd name="T3" fmla="*/ 61 h 254"/>
                                  <a:gd name="T4" fmla="*/ 8 w 297"/>
                                  <a:gd name="T5" fmla="*/ 63 h 254"/>
                                  <a:gd name="T6" fmla="*/ 8 w 297"/>
                                  <a:gd name="T7" fmla="*/ 65 h 254"/>
                                  <a:gd name="T8" fmla="*/ 0 w 297"/>
                                  <a:gd name="T9" fmla="*/ 71 h 254"/>
                                  <a:gd name="T10" fmla="*/ 1 w 297"/>
                                  <a:gd name="T11" fmla="*/ 69 h 254"/>
                                  <a:gd name="T12" fmla="*/ 1 w 297"/>
                                  <a:gd name="T13" fmla="*/ 67 h 254"/>
                                  <a:gd name="T14" fmla="*/ 27 w 297"/>
                                  <a:gd name="T15" fmla="*/ 46 h 254"/>
                                  <a:gd name="T16" fmla="*/ 83 w 297"/>
                                  <a:gd name="T17" fmla="*/ 0 h 254"/>
                                  <a:gd name="T18" fmla="*/ 83 w 297"/>
                                  <a:gd name="T19" fmla="*/ 0 h 254"/>
                                  <a:gd name="T20" fmla="*/ 83 w 297"/>
                                  <a:gd name="T21" fmla="*/ 0 h 254"/>
                                  <a:gd name="T22" fmla="*/ 81 w 297"/>
                                  <a:gd name="T23" fmla="*/ 3 h 254"/>
                                  <a:gd name="T24" fmla="*/ 80 w 297"/>
                                  <a:gd name="T25" fmla="*/ 6 h 254"/>
                                  <a:gd name="T26" fmla="*/ 26 w 297"/>
                                  <a:gd name="T27" fmla="*/ 49 h 254"/>
                                  <a:gd name="T28" fmla="*/ 26 w 297"/>
                                  <a:gd name="T29" fmla="*/ 48 h 254"/>
                                  <a:gd name="T30" fmla="*/ 27 w 297"/>
                                  <a:gd name="T31" fmla="*/ 46 h 25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240"/>
                                <a:ext cx="82" cy="69"/>
                              </a:xfrm>
                              <a:custGeom>
                                <a:avLst/>
                                <a:gdLst>
                                  <a:gd name="T0" fmla="*/ 1 w 293"/>
                                  <a:gd name="T1" fmla="*/ 65 h 251"/>
                                  <a:gd name="T2" fmla="*/ 8 w 293"/>
                                  <a:gd name="T3" fmla="*/ 59 h 251"/>
                                  <a:gd name="T4" fmla="*/ 8 w 293"/>
                                  <a:gd name="T5" fmla="*/ 61 h 251"/>
                                  <a:gd name="T6" fmla="*/ 9 w 293"/>
                                  <a:gd name="T7" fmla="*/ 62 h 251"/>
                                  <a:gd name="T8" fmla="*/ 0 w 293"/>
                                  <a:gd name="T9" fmla="*/ 69 h 251"/>
                                  <a:gd name="T10" fmla="*/ 1 w 293"/>
                                  <a:gd name="T11" fmla="*/ 67 h 251"/>
                                  <a:gd name="T12" fmla="*/ 1 w 293"/>
                                  <a:gd name="T13" fmla="*/ 65 h 251"/>
                                  <a:gd name="T14" fmla="*/ 27 w 293"/>
                                  <a:gd name="T15" fmla="*/ 44 h 251"/>
                                  <a:gd name="T16" fmla="*/ 82 w 293"/>
                                  <a:gd name="T17" fmla="*/ 0 h 251"/>
                                  <a:gd name="T18" fmla="*/ 81 w 293"/>
                                  <a:gd name="T19" fmla="*/ 3 h 251"/>
                                  <a:gd name="T20" fmla="*/ 79 w 293"/>
                                  <a:gd name="T21" fmla="*/ 5 h 251"/>
                                  <a:gd name="T22" fmla="*/ 26 w 293"/>
                                  <a:gd name="T23" fmla="*/ 48 h 251"/>
                                  <a:gd name="T24" fmla="*/ 27 w 293"/>
                                  <a:gd name="T25" fmla="*/ 46 h 251"/>
                                  <a:gd name="T26" fmla="*/ 27 w 293"/>
                                  <a:gd name="T27" fmla="*/ 44 h 25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245"/>
                                <a:ext cx="81" cy="68"/>
                              </a:xfrm>
                              <a:custGeom>
                                <a:avLst/>
                                <a:gdLst>
                                  <a:gd name="T0" fmla="*/ 2 w 292"/>
                                  <a:gd name="T1" fmla="*/ 64 h 249"/>
                                  <a:gd name="T2" fmla="*/ 9 w 292"/>
                                  <a:gd name="T3" fmla="*/ 57 h 249"/>
                                  <a:gd name="T4" fmla="*/ 10 w 292"/>
                                  <a:gd name="T5" fmla="*/ 59 h 249"/>
                                  <a:gd name="T6" fmla="*/ 10 w 292"/>
                                  <a:gd name="T7" fmla="*/ 60 h 249"/>
                                  <a:gd name="T8" fmla="*/ 0 w 292"/>
                                  <a:gd name="T9" fmla="*/ 68 h 249"/>
                                  <a:gd name="T10" fmla="*/ 1 w 292"/>
                                  <a:gd name="T11" fmla="*/ 66 h 249"/>
                                  <a:gd name="T12" fmla="*/ 2 w 292"/>
                                  <a:gd name="T13" fmla="*/ 64 h 249"/>
                                  <a:gd name="T14" fmla="*/ 28 w 292"/>
                                  <a:gd name="T15" fmla="*/ 43 h 249"/>
                                  <a:gd name="T16" fmla="*/ 81 w 292"/>
                                  <a:gd name="T17" fmla="*/ 0 h 249"/>
                                  <a:gd name="T18" fmla="*/ 80 w 292"/>
                                  <a:gd name="T19" fmla="*/ 2 h 249"/>
                                  <a:gd name="T20" fmla="*/ 78 w 292"/>
                                  <a:gd name="T21" fmla="*/ 5 h 249"/>
                                  <a:gd name="T22" fmla="*/ 27 w 292"/>
                                  <a:gd name="T23" fmla="*/ 46 h 249"/>
                                  <a:gd name="T24" fmla="*/ 27 w 292"/>
                                  <a:gd name="T25" fmla="*/ 45 h 249"/>
                                  <a:gd name="T26" fmla="*/ 28 w 292"/>
                                  <a:gd name="T27" fmla="*/ 43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49"/>
                                <a:ext cx="80" cy="70"/>
                              </a:xfrm>
                              <a:custGeom>
                                <a:avLst/>
                                <a:gdLst>
                                  <a:gd name="T0" fmla="*/ 2 w 292"/>
                                  <a:gd name="T1" fmla="*/ 65 h 250"/>
                                  <a:gd name="T2" fmla="*/ 11 w 292"/>
                                  <a:gd name="T3" fmla="*/ 57 h 250"/>
                                  <a:gd name="T4" fmla="*/ 11 w 292"/>
                                  <a:gd name="T5" fmla="*/ 59 h 250"/>
                                  <a:gd name="T6" fmla="*/ 12 w 292"/>
                                  <a:gd name="T7" fmla="*/ 60 h 250"/>
                                  <a:gd name="T8" fmla="*/ 0 w 292"/>
                                  <a:gd name="T9" fmla="*/ 70 h 250"/>
                                  <a:gd name="T10" fmla="*/ 1 w 292"/>
                                  <a:gd name="T11" fmla="*/ 67 h 250"/>
                                  <a:gd name="T12" fmla="*/ 2 w 292"/>
                                  <a:gd name="T13" fmla="*/ 65 h 250"/>
                                  <a:gd name="T14" fmla="*/ 28 w 292"/>
                                  <a:gd name="T15" fmla="*/ 43 h 250"/>
                                  <a:gd name="T16" fmla="*/ 80 w 292"/>
                                  <a:gd name="T17" fmla="*/ 0 h 250"/>
                                  <a:gd name="T18" fmla="*/ 78 w 292"/>
                                  <a:gd name="T19" fmla="*/ 3 h 250"/>
                                  <a:gd name="T20" fmla="*/ 78 w 292"/>
                                  <a:gd name="T21" fmla="*/ 6 h 250"/>
                                  <a:gd name="T22" fmla="*/ 28 w 292"/>
                                  <a:gd name="T23" fmla="*/ 47 h 250"/>
                                  <a:gd name="T24" fmla="*/ 28 w 292"/>
                                  <a:gd name="T25" fmla="*/ 45 h 250"/>
                                  <a:gd name="T26" fmla="*/ 28 w 292"/>
                                  <a:gd name="T27" fmla="*/ 43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255"/>
                                <a:ext cx="81" cy="68"/>
                              </a:xfrm>
                              <a:custGeom>
                                <a:avLst/>
                                <a:gdLst>
                                  <a:gd name="T0" fmla="*/ 3 w 291"/>
                                  <a:gd name="T1" fmla="*/ 63 h 249"/>
                                  <a:gd name="T2" fmla="*/ 13 w 291"/>
                                  <a:gd name="T3" fmla="*/ 54 h 249"/>
                                  <a:gd name="T4" fmla="*/ 13 w 291"/>
                                  <a:gd name="T5" fmla="*/ 57 h 249"/>
                                  <a:gd name="T6" fmla="*/ 13 w 291"/>
                                  <a:gd name="T7" fmla="*/ 58 h 249"/>
                                  <a:gd name="T8" fmla="*/ 0 w 291"/>
                                  <a:gd name="T9" fmla="*/ 68 h 249"/>
                                  <a:gd name="T10" fmla="*/ 1 w 291"/>
                                  <a:gd name="T11" fmla="*/ 66 h 249"/>
                                  <a:gd name="T12" fmla="*/ 3 w 291"/>
                                  <a:gd name="T13" fmla="*/ 63 h 249"/>
                                  <a:gd name="T14" fmla="*/ 30 w 291"/>
                                  <a:gd name="T15" fmla="*/ 41 h 249"/>
                                  <a:gd name="T16" fmla="*/ 81 w 291"/>
                                  <a:gd name="T17" fmla="*/ 0 h 249"/>
                                  <a:gd name="T18" fmla="*/ 80 w 291"/>
                                  <a:gd name="T19" fmla="*/ 2 h 249"/>
                                  <a:gd name="T20" fmla="*/ 78 w 291"/>
                                  <a:gd name="T21" fmla="*/ 5 h 249"/>
                                  <a:gd name="T22" fmla="*/ 30 w 291"/>
                                  <a:gd name="T23" fmla="*/ 44 h 249"/>
                                  <a:gd name="T24" fmla="*/ 30 w 291"/>
                                  <a:gd name="T25" fmla="*/ 43 h 249"/>
                                  <a:gd name="T26" fmla="*/ 30 w 291"/>
                                  <a:gd name="T27" fmla="*/ 41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260"/>
                                <a:ext cx="82" cy="68"/>
                              </a:xfrm>
                              <a:custGeom>
                                <a:avLst/>
                                <a:gdLst>
                                  <a:gd name="T0" fmla="*/ 3 w 294"/>
                                  <a:gd name="T1" fmla="*/ 63 h 249"/>
                                  <a:gd name="T2" fmla="*/ 15 w 294"/>
                                  <a:gd name="T3" fmla="*/ 53 h 249"/>
                                  <a:gd name="T4" fmla="*/ 15 w 294"/>
                                  <a:gd name="T5" fmla="*/ 55 h 249"/>
                                  <a:gd name="T6" fmla="*/ 15 w 294"/>
                                  <a:gd name="T7" fmla="*/ 56 h 249"/>
                                  <a:gd name="T8" fmla="*/ 0 w 294"/>
                                  <a:gd name="T9" fmla="*/ 68 h 249"/>
                                  <a:gd name="T10" fmla="*/ 2 w 294"/>
                                  <a:gd name="T11" fmla="*/ 65 h 249"/>
                                  <a:gd name="T12" fmla="*/ 3 w 294"/>
                                  <a:gd name="T13" fmla="*/ 63 h 249"/>
                                  <a:gd name="T14" fmla="*/ 32 w 294"/>
                                  <a:gd name="T15" fmla="*/ 40 h 249"/>
                                  <a:gd name="T16" fmla="*/ 82 w 294"/>
                                  <a:gd name="T17" fmla="*/ 0 h 249"/>
                                  <a:gd name="T18" fmla="*/ 81 w 294"/>
                                  <a:gd name="T19" fmla="*/ 2 h 249"/>
                                  <a:gd name="T20" fmla="*/ 80 w 294"/>
                                  <a:gd name="T21" fmla="*/ 4 h 249"/>
                                  <a:gd name="T22" fmla="*/ 32 w 294"/>
                                  <a:gd name="T23" fmla="*/ 43 h 249"/>
                                  <a:gd name="T24" fmla="*/ 32 w 294"/>
                                  <a:gd name="T25" fmla="*/ 41 h 249"/>
                                  <a:gd name="T26" fmla="*/ 32 w 294"/>
                                  <a:gd name="T27" fmla="*/ 40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264"/>
                                <a:ext cx="81" cy="70"/>
                              </a:xfrm>
                              <a:custGeom>
                                <a:avLst/>
                                <a:gdLst>
                                  <a:gd name="T0" fmla="*/ 3 w 293"/>
                                  <a:gd name="T1" fmla="*/ 64 h 250"/>
                                  <a:gd name="T2" fmla="*/ 16 w 293"/>
                                  <a:gd name="T3" fmla="*/ 54 h 250"/>
                                  <a:gd name="T4" fmla="*/ 16 w 293"/>
                                  <a:gd name="T5" fmla="*/ 55 h 250"/>
                                  <a:gd name="T6" fmla="*/ 16 w 293"/>
                                  <a:gd name="T7" fmla="*/ 57 h 250"/>
                                  <a:gd name="T8" fmla="*/ 0 w 293"/>
                                  <a:gd name="T9" fmla="*/ 70 h 250"/>
                                  <a:gd name="T10" fmla="*/ 1 w 293"/>
                                  <a:gd name="T11" fmla="*/ 67 h 250"/>
                                  <a:gd name="T12" fmla="*/ 3 w 293"/>
                                  <a:gd name="T13" fmla="*/ 64 h 250"/>
                                  <a:gd name="T14" fmla="*/ 33 w 293"/>
                                  <a:gd name="T15" fmla="*/ 40 h 250"/>
                                  <a:gd name="T16" fmla="*/ 81 w 293"/>
                                  <a:gd name="T17" fmla="*/ 0 h 250"/>
                                  <a:gd name="T18" fmla="*/ 81 w 293"/>
                                  <a:gd name="T19" fmla="*/ 2 h 250"/>
                                  <a:gd name="T20" fmla="*/ 80 w 293"/>
                                  <a:gd name="T21" fmla="*/ 4 h 250"/>
                                  <a:gd name="T22" fmla="*/ 33 w 293"/>
                                  <a:gd name="T23" fmla="*/ 43 h 250"/>
                                  <a:gd name="T24" fmla="*/ 33 w 293"/>
                                  <a:gd name="T25" fmla="*/ 41 h 250"/>
                                  <a:gd name="T26" fmla="*/ 33 w 293"/>
                                  <a:gd name="T27" fmla="*/ 40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6" y="268"/>
                                <a:ext cx="84" cy="72"/>
                              </a:xfrm>
                              <a:custGeom>
                                <a:avLst/>
                                <a:gdLst>
                                  <a:gd name="T0" fmla="*/ 3 w 299"/>
                                  <a:gd name="T1" fmla="*/ 66 h 256"/>
                                  <a:gd name="T2" fmla="*/ 19 w 299"/>
                                  <a:gd name="T3" fmla="*/ 53 h 256"/>
                                  <a:gd name="T4" fmla="*/ 19 w 299"/>
                                  <a:gd name="T5" fmla="*/ 55 h 256"/>
                                  <a:gd name="T6" fmla="*/ 18 w 299"/>
                                  <a:gd name="T7" fmla="*/ 57 h 256"/>
                                  <a:gd name="T8" fmla="*/ 0 w 299"/>
                                  <a:gd name="T9" fmla="*/ 72 h 256"/>
                                  <a:gd name="T10" fmla="*/ 0 w 299"/>
                                  <a:gd name="T11" fmla="*/ 71 h 256"/>
                                  <a:gd name="T12" fmla="*/ 1 w 299"/>
                                  <a:gd name="T13" fmla="*/ 71 h 256"/>
                                  <a:gd name="T14" fmla="*/ 2 w 299"/>
                                  <a:gd name="T15" fmla="*/ 68 h 256"/>
                                  <a:gd name="T16" fmla="*/ 3 w 299"/>
                                  <a:gd name="T17" fmla="*/ 66 h 256"/>
                                  <a:gd name="T18" fmla="*/ 35 w 299"/>
                                  <a:gd name="T19" fmla="*/ 39 h 256"/>
                                  <a:gd name="T20" fmla="*/ 84 w 299"/>
                                  <a:gd name="T21" fmla="*/ 0 h 256"/>
                                  <a:gd name="T22" fmla="*/ 83 w 299"/>
                                  <a:gd name="T23" fmla="*/ 2 h 256"/>
                                  <a:gd name="T24" fmla="*/ 83 w 299"/>
                                  <a:gd name="T25" fmla="*/ 4 h 256"/>
                                  <a:gd name="T26" fmla="*/ 83 w 299"/>
                                  <a:gd name="T27" fmla="*/ 4 h 256"/>
                                  <a:gd name="T28" fmla="*/ 82 w 299"/>
                                  <a:gd name="T29" fmla="*/ 5 h 256"/>
                                  <a:gd name="T30" fmla="*/ 35 w 299"/>
                                  <a:gd name="T31" fmla="*/ 43 h 256"/>
                                  <a:gd name="T32" fmla="*/ 35 w 299"/>
                                  <a:gd name="T33" fmla="*/ 42 h 256"/>
                                  <a:gd name="T34" fmla="*/ 35 w 299"/>
                                  <a:gd name="T35" fmla="*/ 39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272"/>
                                <a:ext cx="86" cy="72"/>
                              </a:xfrm>
                              <a:custGeom>
                                <a:avLst/>
                                <a:gdLst>
                                  <a:gd name="T0" fmla="*/ 3 w 300"/>
                                  <a:gd name="T1" fmla="*/ 66 h 256"/>
                                  <a:gd name="T2" fmla="*/ 20 w 300"/>
                                  <a:gd name="T3" fmla="*/ 52 h 256"/>
                                  <a:gd name="T4" fmla="*/ 20 w 300"/>
                                  <a:gd name="T5" fmla="*/ 55 h 256"/>
                                  <a:gd name="T6" fmla="*/ 20 w 300"/>
                                  <a:gd name="T7" fmla="*/ 57 h 256"/>
                                  <a:gd name="T8" fmla="*/ 0 w 300"/>
                                  <a:gd name="T9" fmla="*/ 72 h 256"/>
                                  <a:gd name="T10" fmla="*/ 1 w 300"/>
                                  <a:gd name="T11" fmla="*/ 70 h 256"/>
                                  <a:gd name="T12" fmla="*/ 2 w 300"/>
                                  <a:gd name="T13" fmla="*/ 69 h 256"/>
                                  <a:gd name="T14" fmla="*/ 3 w 300"/>
                                  <a:gd name="T15" fmla="*/ 68 h 256"/>
                                  <a:gd name="T16" fmla="*/ 3 w 300"/>
                                  <a:gd name="T17" fmla="*/ 66 h 256"/>
                                  <a:gd name="T18" fmla="*/ 38 w 300"/>
                                  <a:gd name="T19" fmla="*/ 39 h 256"/>
                                  <a:gd name="T20" fmla="*/ 86 w 300"/>
                                  <a:gd name="T21" fmla="*/ 0 h 256"/>
                                  <a:gd name="T22" fmla="*/ 86 w 300"/>
                                  <a:gd name="T23" fmla="*/ 1 h 256"/>
                                  <a:gd name="T24" fmla="*/ 86 w 300"/>
                                  <a:gd name="T25" fmla="*/ 1 h 256"/>
                                  <a:gd name="T26" fmla="*/ 85 w 300"/>
                                  <a:gd name="T27" fmla="*/ 3 h 256"/>
                                  <a:gd name="T28" fmla="*/ 85 w 300"/>
                                  <a:gd name="T29" fmla="*/ 4 h 256"/>
                                  <a:gd name="T30" fmla="*/ 38 w 300"/>
                                  <a:gd name="T31" fmla="*/ 42 h 256"/>
                                  <a:gd name="T32" fmla="*/ 38 w 300"/>
                                  <a:gd name="T33" fmla="*/ 41 h 256"/>
                                  <a:gd name="T34" fmla="*/ 38 w 300"/>
                                  <a:gd name="T35" fmla="*/ 39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45"/>
                                <a:ext cx="128" cy="104"/>
                              </a:xfrm>
                              <a:custGeom>
                                <a:avLst/>
                                <a:gdLst>
                                  <a:gd name="T0" fmla="*/ 2 w 389"/>
                                  <a:gd name="T1" fmla="*/ 98 h 320"/>
                                  <a:gd name="T2" fmla="*/ 23 w 389"/>
                                  <a:gd name="T3" fmla="*/ 81 h 320"/>
                                  <a:gd name="T4" fmla="*/ 23 w 389"/>
                                  <a:gd name="T5" fmla="*/ 83 h 320"/>
                                  <a:gd name="T6" fmla="*/ 23 w 389"/>
                                  <a:gd name="T7" fmla="*/ 85 h 320"/>
                                  <a:gd name="T8" fmla="*/ 0 w 389"/>
                                  <a:gd name="T9" fmla="*/ 104 h 320"/>
                                  <a:gd name="T10" fmla="*/ 1 w 389"/>
                                  <a:gd name="T11" fmla="*/ 100 h 320"/>
                                  <a:gd name="T12" fmla="*/ 2 w 389"/>
                                  <a:gd name="T13" fmla="*/ 98 h 320"/>
                                  <a:gd name="T14" fmla="*/ 44 w 389"/>
                                  <a:gd name="T15" fmla="*/ 65 h 320"/>
                                  <a:gd name="T16" fmla="*/ 99 w 389"/>
                                  <a:gd name="T17" fmla="*/ 20 h 320"/>
                                  <a:gd name="T18" fmla="*/ 99 w 389"/>
                                  <a:gd name="T19" fmla="*/ 22 h 320"/>
                                  <a:gd name="T20" fmla="*/ 98 w 389"/>
                                  <a:gd name="T21" fmla="*/ 24 h 320"/>
                                  <a:gd name="T22" fmla="*/ 44 w 389"/>
                                  <a:gd name="T23" fmla="*/ 68 h 320"/>
                                  <a:gd name="T24" fmla="*/ 44 w 389"/>
                                  <a:gd name="T25" fmla="*/ 66 h 320"/>
                                  <a:gd name="T26" fmla="*/ 44 w 389"/>
                                  <a:gd name="T27" fmla="*/ 65 h 320"/>
                                  <a:gd name="T28" fmla="*/ 128 w 389"/>
                                  <a:gd name="T29" fmla="*/ 1 h 320"/>
                                  <a:gd name="T30" fmla="*/ 127 w 389"/>
                                  <a:gd name="T31" fmla="*/ 1 h 320"/>
                                  <a:gd name="T32" fmla="*/ 127 w 389"/>
                                  <a:gd name="T33" fmla="*/ 1 h 320"/>
                                  <a:gd name="T34" fmla="*/ 127 w 389"/>
                                  <a:gd name="T35" fmla="*/ 0 h 320"/>
                                  <a:gd name="T36" fmla="*/ 128 w 389"/>
                                  <a:gd name="T37" fmla="*/ 0 h 320"/>
                                  <a:gd name="T38" fmla="*/ 128 w 389"/>
                                  <a:gd name="T39" fmla="*/ 1 h 320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45"/>
                                <a:ext cx="131" cy="107"/>
                              </a:xfrm>
                              <a:custGeom>
                                <a:avLst/>
                                <a:gdLst>
                                  <a:gd name="T0" fmla="*/ 1 w 397"/>
                                  <a:gd name="T1" fmla="*/ 102 h 327"/>
                                  <a:gd name="T2" fmla="*/ 24 w 397"/>
                                  <a:gd name="T3" fmla="*/ 84 h 327"/>
                                  <a:gd name="T4" fmla="*/ 23 w 397"/>
                                  <a:gd name="T5" fmla="*/ 85 h 327"/>
                                  <a:gd name="T6" fmla="*/ 23 w 397"/>
                                  <a:gd name="T7" fmla="*/ 88 h 327"/>
                                  <a:gd name="T8" fmla="*/ 22 w 397"/>
                                  <a:gd name="T9" fmla="*/ 88 h 327"/>
                                  <a:gd name="T10" fmla="*/ 22 w 397"/>
                                  <a:gd name="T11" fmla="*/ 89 h 327"/>
                                  <a:gd name="T12" fmla="*/ 0 w 397"/>
                                  <a:gd name="T13" fmla="*/ 107 h 327"/>
                                  <a:gd name="T14" fmla="*/ 1 w 397"/>
                                  <a:gd name="T15" fmla="*/ 104 h 327"/>
                                  <a:gd name="T16" fmla="*/ 1 w 397"/>
                                  <a:gd name="T17" fmla="*/ 102 h 327"/>
                                  <a:gd name="T18" fmla="*/ 45 w 397"/>
                                  <a:gd name="T19" fmla="*/ 67 h 327"/>
                                  <a:gd name="T20" fmla="*/ 100 w 397"/>
                                  <a:gd name="T21" fmla="*/ 23 h 327"/>
                                  <a:gd name="T22" fmla="*/ 99 w 397"/>
                                  <a:gd name="T23" fmla="*/ 25 h 327"/>
                                  <a:gd name="T24" fmla="*/ 99 w 397"/>
                                  <a:gd name="T25" fmla="*/ 27 h 327"/>
                                  <a:gd name="T26" fmla="*/ 45 w 397"/>
                                  <a:gd name="T27" fmla="*/ 71 h 327"/>
                                  <a:gd name="T28" fmla="*/ 45 w 397"/>
                                  <a:gd name="T29" fmla="*/ 69 h 327"/>
                                  <a:gd name="T30" fmla="*/ 45 w 397"/>
                                  <a:gd name="T31" fmla="*/ 67 h 327"/>
                                  <a:gd name="T32" fmla="*/ 131 w 397"/>
                                  <a:gd name="T33" fmla="*/ 1 h 327"/>
                                  <a:gd name="T34" fmla="*/ 128 w 397"/>
                                  <a:gd name="T35" fmla="*/ 3 h 327"/>
                                  <a:gd name="T36" fmla="*/ 128 w 397"/>
                                  <a:gd name="T37" fmla="*/ 1 h 327"/>
                                  <a:gd name="T38" fmla="*/ 128 w 397"/>
                                  <a:gd name="T39" fmla="*/ 0 h 327"/>
                                  <a:gd name="T40" fmla="*/ 130 w 397"/>
                                  <a:gd name="T41" fmla="*/ 1 h 327"/>
                                  <a:gd name="T42" fmla="*/ 131 w 397"/>
                                  <a:gd name="T43" fmla="*/ 1 h 327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1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246"/>
                                <a:ext cx="134" cy="110"/>
                              </a:xfrm>
                              <a:custGeom>
                                <a:avLst/>
                                <a:gdLst>
                                  <a:gd name="T0" fmla="*/ 1 w 404"/>
                                  <a:gd name="T1" fmla="*/ 105 h 332"/>
                                  <a:gd name="T2" fmla="*/ 24 w 404"/>
                                  <a:gd name="T3" fmla="*/ 86 h 332"/>
                                  <a:gd name="T4" fmla="*/ 24 w 404"/>
                                  <a:gd name="T5" fmla="*/ 87 h 332"/>
                                  <a:gd name="T6" fmla="*/ 24 w 404"/>
                                  <a:gd name="T7" fmla="*/ 88 h 332"/>
                                  <a:gd name="T8" fmla="*/ 23 w 404"/>
                                  <a:gd name="T9" fmla="*/ 90 h 332"/>
                                  <a:gd name="T10" fmla="*/ 23 w 404"/>
                                  <a:gd name="T11" fmla="*/ 91 h 332"/>
                                  <a:gd name="T12" fmla="*/ 0 w 404"/>
                                  <a:gd name="T13" fmla="*/ 110 h 332"/>
                                  <a:gd name="T14" fmla="*/ 1 w 404"/>
                                  <a:gd name="T15" fmla="*/ 108 h 332"/>
                                  <a:gd name="T16" fmla="*/ 1 w 404"/>
                                  <a:gd name="T17" fmla="*/ 105 h 332"/>
                                  <a:gd name="T18" fmla="*/ 45 w 404"/>
                                  <a:gd name="T19" fmla="*/ 69 h 332"/>
                                  <a:gd name="T20" fmla="*/ 101 w 404"/>
                                  <a:gd name="T21" fmla="*/ 24 h 332"/>
                                  <a:gd name="T22" fmla="*/ 100 w 404"/>
                                  <a:gd name="T23" fmla="*/ 27 h 332"/>
                                  <a:gd name="T24" fmla="*/ 100 w 404"/>
                                  <a:gd name="T25" fmla="*/ 29 h 332"/>
                                  <a:gd name="T26" fmla="*/ 45 w 404"/>
                                  <a:gd name="T27" fmla="*/ 73 h 332"/>
                                  <a:gd name="T28" fmla="*/ 45 w 404"/>
                                  <a:gd name="T29" fmla="*/ 71 h 332"/>
                                  <a:gd name="T30" fmla="*/ 45 w 404"/>
                                  <a:gd name="T31" fmla="*/ 69 h 332"/>
                                  <a:gd name="T32" fmla="*/ 130 w 404"/>
                                  <a:gd name="T33" fmla="*/ 0 h 332"/>
                                  <a:gd name="T34" fmla="*/ 130 w 404"/>
                                  <a:gd name="T35" fmla="*/ 0 h 332"/>
                                  <a:gd name="T36" fmla="*/ 132 w 404"/>
                                  <a:gd name="T37" fmla="*/ 0 h 332"/>
                                  <a:gd name="T38" fmla="*/ 134 w 404"/>
                                  <a:gd name="T39" fmla="*/ 1 h 332"/>
                                  <a:gd name="T40" fmla="*/ 130 w 404"/>
                                  <a:gd name="T41" fmla="*/ 4 h 332"/>
                                  <a:gd name="T42" fmla="*/ 130 w 404"/>
                                  <a:gd name="T43" fmla="*/ 2 h 332"/>
                                  <a:gd name="T44" fmla="*/ 130 w 404"/>
                                  <a:gd name="T45" fmla="*/ 0 h 33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247"/>
                                <a:ext cx="137" cy="112"/>
                              </a:xfrm>
                              <a:custGeom>
                                <a:avLst/>
                                <a:gdLst>
                                  <a:gd name="T0" fmla="*/ 1 w 408"/>
                                  <a:gd name="T1" fmla="*/ 107 h 338"/>
                                  <a:gd name="T2" fmla="*/ 24 w 408"/>
                                  <a:gd name="T3" fmla="*/ 89 h 338"/>
                                  <a:gd name="T4" fmla="*/ 23 w 408"/>
                                  <a:gd name="T5" fmla="*/ 91 h 338"/>
                                  <a:gd name="T6" fmla="*/ 23 w 408"/>
                                  <a:gd name="T7" fmla="*/ 93 h 338"/>
                                  <a:gd name="T8" fmla="*/ 0 w 408"/>
                                  <a:gd name="T9" fmla="*/ 112 h 338"/>
                                  <a:gd name="T10" fmla="*/ 0 w 408"/>
                                  <a:gd name="T11" fmla="*/ 110 h 338"/>
                                  <a:gd name="T12" fmla="*/ 1 w 408"/>
                                  <a:gd name="T13" fmla="*/ 107 h 338"/>
                                  <a:gd name="T14" fmla="*/ 46 w 408"/>
                                  <a:gd name="T15" fmla="*/ 71 h 338"/>
                                  <a:gd name="T16" fmla="*/ 101 w 408"/>
                                  <a:gd name="T17" fmla="*/ 26 h 338"/>
                                  <a:gd name="T18" fmla="*/ 101 w 408"/>
                                  <a:gd name="T19" fmla="*/ 28 h 338"/>
                                  <a:gd name="T20" fmla="*/ 101 w 408"/>
                                  <a:gd name="T21" fmla="*/ 31 h 338"/>
                                  <a:gd name="T22" fmla="*/ 46 w 408"/>
                                  <a:gd name="T23" fmla="*/ 74 h 338"/>
                                  <a:gd name="T24" fmla="*/ 46 w 408"/>
                                  <a:gd name="T25" fmla="*/ 73 h 338"/>
                                  <a:gd name="T26" fmla="*/ 46 w 408"/>
                                  <a:gd name="T27" fmla="*/ 71 h 338"/>
                                  <a:gd name="T28" fmla="*/ 132 w 408"/>
                                  <a:gd name="T29" fmla="*/ 2 h 338"/>
                                  <a:gd name="T30" fmla="*/ 134 w 408"/>
                                  <a:gd name="T31" fmla="*/ 0 h 338"/>
                                  <a:gd name="T32" fmla="*/ 136 w 408"/>
                                  <a:gd name="T33" fmla="*/ 1 h 338"/>
                                  <a:gd name="T34" fmla="*/ 137 w 408"/>
                                  <a:gd name="T35" fmla="*/ 1 h 338"/>
                                  <a:gd name="T36" fmla="*/ 132 w 408"/>
                                  <a:gd name="T37" fmla="*/ 5 h 338"/>
                                  <a:gd name="T38" fmla="*/ 132 w 408"/>
                                  <a:gd name="T39" fmla="*/ 4 h 338"/>
                                  <a:gd name="T40" fmla="*/ 132 w 408"/>
                                  <a:gd name="T41" fmla="*/ 2 h 33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48"/>
                                <a:ext cx="140" cy="115"/>
                              </a:xfrm>
                              <a:custGeom>
                                <a:avLst/>
                                <a:gdLst>
                                  <a:gd name="T0" fmla="*/ 1 w 416"/>
                                  <a:gd name="T1" fmla="*/ 110 h 343"/>
                                  <a:gd name="T2" fmla="*/ 24 w 416"/>
                                  <a:gd name="T3" fmla="*/ 91 h 343"/>
                                  <a:gd name="T4" fmla="*/ 24 w 416"/>
                                  <a:gd name="T5" fmla="*/ 94 h 343"/>
                                  <a:gd name="T6" fmla="*/ 24 w 416"/>
                                  <a:gd name="T7" fmla="*/ 95 h 343"/>
                                  <a:gd name="T8" fmla="*/ 0 w 416"/>
                                  <a:gd name="T9" fmla="*/ 115 h 343"/>
                                  <a:gd name="T10" fmla="*/ 1 w 416"/>
                                  <a:gd name="T11" fmla="*/ 113 h 343"/>
                                  <a:gd name="T12" fmla="*/ 1 w 416"/>
                                  <a:gd name="T13" fmla="*/ 110 h 343"/>
                                  <a:gd name="T14" fmla="*/ 47 w 416"/>
                                  <a:gd name="T15" fmla="*/ 73 h 343"/>
                                  <a:gd name="T16" fmla="*/ 102 w 416"/>
                                  <a:gd name="T17" fmla="*/ 28 h 343"/>
                                  <a:gd name="T18" fmla="*/ 102 w 416"/>
                                  <a:gd name="T19" fmla="*/ 30 h 343"/>
                                  <a:gd name="T20" fmla="*/ 102 w 416"/>
                                  <a:gd name="T21" fmla="*/ 32 h 343"/>
                                  <a:gd name="T22" fmla="*/ 48 w 416"/>
                                  <a:gd name="T23" fmla="*/ 76 h 343"/>
                                  <a:gd name="T24" fmla="*/ 47 w 416"/>
                                  <a:gd name="T25" fmla="*/ 74 h 343"/>
                                  <a:gd name="T26" fmla="*/ 47 w 416"/>
                                  <a:gd name="T27" fmla="*/ 73 h 343"/>
                                  <a:gd name="T28" fmla="*/ 133 w 416"/>
                                  <a:gd name="T29" fmla="*/ 3 h 343"/>
                                  <a:gd name="T30" fmla="*/ 137 w 416"/>
                                  <a:gd name="T31" fmla="*/ 0 h 343"/>
                                  <a:gd name="T32" fmla="*/ 138 w 416"/>
                                  <a:gd name="T33" fmla="*/ 1 h 343"/>
                                  <a:gd name="T34" fmla="*/ 140 w 416"/>
                                  <a:gd name="T35" fmla="*/ 1 h 343"/>
                                  <a:gd name="T36" fmla="*/ 133 w 416"/>
                                  <a:gd name="T37" fmla="*/ 7 h 343"/>
                                  <a:gd name="T38" fmla="*/ 133 w 416"/>
                                  <a:gd name="T39" fmla="*/ 5 h 343"/>
                                  <a:gd name="T40" fmla="*/ 133 w 416"/>
                                  <a:gd name="T41" fmla="*/ 3 h 34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49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1 w 419"/>
                                  <a:gd name="T1" fmla="*/ 113 h 346"/>
                                  <a:gd name="T2" fmla="*/ 24 w 419"/>
                                  <a:gd name="T3" fmla="*/ 94 h 346"/>
                                  <a:gd name="T4" fmla="*/ 24 w 419"/>
                                  <a:gd name="T5" fmla="*/ 95 h 346"/>
                                  <a:gd name="T6" fmla="*/ 24 w 419"/>
                                  <a:gd name="T7" fmla="*/ 97 h 346"/>
                                  <a:gd name="T8" fmla="*/ 0 w 419"/>
                                  <a:gd name="T9" fmla="*/ 117 h 346"/>
                                  <a:gd name="T10" fmla="*/ 0 w 419"/>
                                  <a:gd name="T11" fmla="*/ 115 h 346"/>
                                  <a:gd name="T12" fmla="*/ 1 w 419"/>
                                  <a:gd name="T13" fmla="*/ 113 h 346"/>
                                  <a:gd name="T14" fmla="*/ 47 w 419"/>
                                  <a:gd name="T15" fmla="*/ 74 h 346"/>
                                  <a:gd name="T16" fmla="*/ 102 w 419"/>
                                  <a:gd name="T17" fmla="*/ 30 h 346"/>
                                  <a:gd name="T18" fmla="*/ 102 w 419"/>
                                  <a:gd name="T19" fmla="*/ 32 h 346"/>
                                  <a:gd name="T20" fmla="*/ 102 w 419"/>
                                  <a:gd name="T21" fmla="*/ 34 h 346"/>
                                  <a:gd name="T22" fmla="*/ 48 w 419"/>
                                  <a:gd name="T23" fmla="*/ 78 h 346"/>
                                  <a:gd name="T24" fmla="*/ 48 w 419"/>
                                  <a:gd name="T25" fmla="*/ 76 h 346"/>
                                  <a:gd name="T26" fmla="*/ 47 w 419"/>
                                  <a:gd name="T27" fmla="*/ 74 h 346"/>
                                  <a:gd name="T28" fmla="*/ 134 w 419"/>
                                  <a:gd name="T29" fmla="*/ 4 h 346"/>
                                  <a:gd name="T30" fmla="*/ 139 w 419"/>
                                  <a:gd name="T31" fmla="*/ 0 h 346"/>
                                  <a:gd name="T32" fmla="*/ 141 w 419"/>
                                  <a:gd name="T33" fmla="*/ 1 h 346"/>
                                  <a:gd name="T34" fmla="*/ 142 w 419"/>
                                  <a:gd name="T35" fmla="*/ 2 h 346"/>
                                  <a:gd name="T36" fmla="*/ 134 w 419"/>
                                  <a:gd name="T37" fmla="*/ 8 h 346"/>
                                  <a:gd name="T38" fmla="*/ 134 w 419"/>
                                  <a:gd name="T39" fmla="*/ 6 h 346"/>
                                  <a:gd name="T40" fmla="*/ 134 w 419"/>
                                  <a:gd name="T41" fmla="*/ 4 h 34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5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49"/>
                                <a:ext cx="143" cy="120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116 h 352"/>
                                  <a:gd name="T2" fmla="*/ 24 w 423"/>
                                  <a:gd name="T3" fmla="*/ 95 h 352"/>
                                  <a:gd name="T4" fmla="*/ 24 w 423"/>
                                  <a:gd name="T5" fmla="*/ 97 h 352"/>
                                  <a:gd name="T6" fmla="*/ 25 w 423"/>
                                  <a:gd name="T7" fmla="*/ 99 h 352"/>
                                  <a:gd name="T8" fmla="*/ 0 w 423"/>
                                  <a:gd name="T9" fmla="*/ 120 h 352"/>
                                  <a:gd name="T10" fmla="*/ 0 w 423"/>
                                  <a:gd name="T11" fmla="*/ 117 h 352"/>
                                  <a:gd name="T12" fmla="*/ 0 w 423"/>
                                  <a:gd name="T13" fmla="*/ 116 h 352"/>
                                  <a:gd name="T14" fmla="*/ 48 w 423"/>
                                  <a:gd name="T15" fmla="*/ 76 h 352"/>
                                  <a:gd name="T16" fmla="*/ 102 w 423"/>
                                  <a:gd name="T17" fmla="*/ 31 h 352"/>
                                  <a:gd name="T18" fmla="*/ 102 w 423"/>
                                  <a:gd name="T19" fmla="*/ 34 h 352"/>
                                  <a:gd name="T20" fmla="*/ 102 w 423"/>
                                  <a:gd name="T21" fmla="*/ 36 h 352"/>
                                  <a:gd name="T22" fmla="*/ 48 w 423"/>
                                  <a:gd name="T23" fmla="*/ 80 h 352"/>
                                  <a:gd name="T24" fmla="*/ 48 w 423"/>
                                  <a:gd name="T25" fmla="*/ 78 h 352"/>
                                  <a:gd name="T26" fmla="*/ 48 w 423"/>
                                  <a:gd name="T27" fmla="*/ 76 h 352"/>
                                  <a:gd name="T28" fmla="*/ 134 w 423"/>
                                  <a:gd name="T29" fmla="*/ 5 h 352"/>
                                  <a:gd name="T30" fmla="*/ 141 w 423"/>
                                  <a:gd name="T31" fmla="*/ 0 h 352"/>
                                  <a:gd name="T32" fmla="*/ 142 w 423"/>
                                  <a:gd name="T33" fmla="*/ 1 h 352"/>
                                  <a:gd name="T34" fmla="*/ 143 w 423"/>
                                  <a:gd name="T35" fmla="*/ 2 h 352"/>
                                  <a:gd name="T36" fmla="*/ 134 w 423"/>
                                  <a:gd name="T37" fmla="*/ 9 h 352"/>
                                  <a:gd name="T38" fmla="*/ 134 w 423"/>
                                  <a:gd name="T39" fmla="*/ 7 h 352"/>
                                  <a:gd name="T40" fmla="*/ 134 w 423"/>
                                  <a:gd name="T41" fmla="*/ 5 h 35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6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1"/>
                                <a:ext cx="146" cy="121"/>
                              </a:xfrm>
                              <a:custGeom>
                                <a:avLst/>
                                <a:gdLst>
                                  <a:gd name="T0" fmla="*/ 1 w 428"/>
                                  <a:gd name="T1" fmla="*/ 117 h 354"/>
                                  <a:gd name="T2" fmla="*/ 25 w 428"/>
                                  <a:gd name="T3" fmla="*/ 97 h 354"/>
                                  <a:gd name="T4" fmla="*/ 26 w 428"/>
                                  <a:gd name="T5" fmla="*/ 98 h 354"/>
                                  <a:gd name="T6" fmla="*/ 26 w 428"/>
                                  <a:gd name="T7" fmla="*/ 100 h 354"/>
                                  <a:gd name="T8" fmla="*/ 0 w 428"/>
                                  <a:gd name="T9" fmla="*/ 121 h 354"/>
                                  <a:gd name="T10" fmla="*/ 1 w 428"/>
                                  <a:gd name="T11" fmla="*/ 119 h 354"/>
                                  <a:gd name="T12" fmla="*/ 1 w 428"/>
                                  <a:gd name="T13" fmla="*/ 117 h 354"/>
                                  <a:gd name="T14" fmla="*/ 49 w 428"/>
                                  <a:gd name="T15" fmla="*/ 77 h 354"/>
                                  <a:gd name="T16" fmla="*/ 104 w 428"/>
                                  <a:gd name="T17" fmla="*/ 33 h 354"/>
                                  <a:gd name="T18" fmla="*/ 104 w 428"/>
                                  <a:gd name="T19" fmla="*/ 35 h 354"/>
                                  <a:gd name="T20" fmla="*/ 103 w 428"/>
                                  <a:gd name="T21" fmla="*/ 37 h 354"/>
                                  <a:gd name="T22" fmla="*/ 49 w 428"/>
                                  <a:gd name="T23" fmla="*/ 81 h 354"/>
                                  <a:gd name="T24" fmla="*/ 49 w 428"/>
                                  <a:gd name="T25" fmla="*/ 79 h 354"/>
                                  <a:gd name="T26" fmla="*/ 49 w 428"/>
                                  <a:gd name="T27" fmla="*/ 77 h 354"/>
                                  <a:gd name="T28" fmla="*/ 136 w 428"/>
                                  <a:gd name="T29" fmla="*/ 6 h 354"/>
                                  <a:gd name="T30" fmla="*/ 144 w 428"/>
                                  <a:gd name="T31" fmla="*/ 0 h 354"/>
                                  <a:gd name="T32" fmla="*/ 145 w 428"/>
                                  <a:gd name="T33" fmla="*/ 1 h 354"/>
                                  <a:gd name="T34" fmla="*/ 146 w 428"/>
                                  <a:gd name="T35" fmla="*/ 2 h 354"/>
                                  <a:gd name="T36" fmla="*/ 136 w 428"/>
                                  <a:gd name="T37" fmla="*/ 11 h 354"/>
                                  <a:gd name="T38" fmla="*/ 136 w 428"/>
                                  <a:gd name="T39" fmla="*/ 8 h 354"/>
                                  <a:gd name="T40" fmla="*/ 136 w 428"/>
                                  <a:gd name="T41" fmla="*/ 6 h 35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3"/>
                                <a:ext cx="148" cy="122"/>
                              </a:xfrm>
                              <a:custGeom>
                                <a:avLst/>
                                <a:gdLst>
                                  <a:gd name="T0" fmla="*/ 1 w 432"/>
                                  <a:gd name="T1" fmla="*/ 118 h 357"/>
                                  <a:gd name="T2" fmla="*/ 26 w 432"/>
                                  <a:gd name="T3" fmla="*/ 97 h 357"/>
                                  <a:gd name="T4" fmla="*/ 26 w 432"/>
                                  <a:gd name="T5" fmla="*/ 99 h 357"/>
                                  <a:gd name="T6" fmla="*/ 27 w 432"/>
                                  <a:gd name="T7" fmla="*/ 100 h 357"/>
                                  <a:gd name="T8" fmla="*/ 0 w 432"/>
                                  <a:gd name="T9" fmla="*/ 122 h 357"/>
                                  <a:gd name="T10" fmla="*/ 0 w 432"/>
                                  <a:gd name="T11" fmla="*/ 120 h 357"/>
                                  <a:gd name="T12" fmla="*/ 1 w 432"/>
                                  <a:gd name="T13" fmla="*/ 118 h 357"/>
                                  <a:gd name="T14" fmla="*/ 49 w 432"/>
                                  <a:gd name="T15" fmla="*/ 78 h 357"/>
                                  <a:gd name="T16" fmla="*/ 104 w 432"/>
                                  <a:gd name="T17" fmla="*/ 33 h 357"/>
                                  <a:gd name="T18" fmla="*/ 103 w 432"/>
                                  <a:gd name="T19" fmla="*/ 36 h 357"/>
                                  <a:gd name="T20" fmla="*/ 103 w 432"/>
                                  <a:gd name="T21" fmla="*/ 38 h 357"/>
                                  <a:gd name="T22" fmla="*/ 50 w 432"/>
                                  <a:gd name="T23" fmla="*/ 81 h 357"/>
                                  <a:gd name="T24" fmla="*/ 49 w 432"/>
                                  <a:gd name="T25" fmla="*/ 80 h 357"/>
                                  <a:gd name="T26" fmla="*/ 49 w 432"/>
                                  <a:gd name="T27" fmla="*/ 78 h 357"/>
                                  <a:gd name="T28" fmla="*/ 136 w 432"/>
                                  <a:gd name="T29" fmla="*/ 6 h 357"/>
                                  <a:gd name="T30" fmla="*/ 146 w 432"/>
                                  <a:gd name="T31" fmla="*/ 0 h 357"/>
                                  <a:gd name="T32" fmla="*/ 147 w 432"/>
                                  <a:gd name="T33" fmla="*/ 1 h 357"/>
                                  <a:gd name="T34" fmla="*/ 148 w 432"/>
                                  <a:gd name="T35" fmla="*/ 2 h 357"/>
                                  <a:gd name="T36" fmla="*/ 136 w 432"/>
                                  <a:gd name="T37" fmla="*/ 11 h 357"/>
                                  <a:gd name="T38" fmla="*/ 136 w 432"/>
                                  <a:gd name="T39" fmla="*/ 9 h 357"/>
                                  <a:gd name="T40" fmla="*/ 136 w 432"/>
                                  <a:gd name="T41" fmla="*/ 6 h 357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4"/>
                                <a:ext cx="149" cy="125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21 h 360"/>
                                  <a:gd name="T2" fmla="*/ 26 w 434"/>
                                  <a:gd name="T3" fmla="*/ 100 h 360"/>
                                  <a:gd name="T4" fmla="*/ 27 w 434"/>
                                  <a:gd name="T5" fmla="*/ 101 h 360"/>
                                  <a:gd name="T6" fmla="*/ 27 w 434"/>
                                  <a:gd name="T7" fmla="*/ 103 h 360"/>
                                  <a:gd name="T8" fmla="*/ 0 w 434"/>
                                  <a:gd name="T9" fmla="*/ 125 h 360"/>
                                  <a:gd name="T10" fmla="*/ 0 w 434"/>
                                  <a:gd name="T11" fmla="*/ 123 h 360"/>
                                  <a:gd name="T12" fmla="*/ 0 w 434"/>
                                  <a:gd name="T13" fmla="*/ 121 h 360"/>
                                  <a:gd name="T14" fmla="*/ 49 w 434"/>
                                  <a:gd name="T15" fmla="*/ 80 h 360"/>
                                  <a:gd name="T16" fmla="*/ 104 w 434"/>
                                  <a:gd name="T17" fmla="*/ 36 h 360"/>
                                  <a:gd name="T18" fmla="*/ 104 w 434"/>
                                  <a:gd name="T19" fmla="*/ 38 h 360"/>
                                  <a:gd name="T20" fmla="*/ 104 w 434"/>
                                  <a:gd name="T21" fmla="*/ 39 h 360"/>
                                  <a:gd name="T22" fmla="*/ 50 w 434"/>
                                  <a:gd name="T23" fmla="*/ 84 h 360"/>
                                  <a:gd name="T24" fmla="*/ 50 w 434"/>
                                  <a:gd name="T25" fmla="*/ 82 h 360"/>
                                  <a:gd name="T26" fmla="*/ 49 w 434"/>
                                  <a:gd name="T27" fmla="*/ 80 h 360"/>
                                  <a:gd name="T28" fmla="*/ 137 w 434"/>
                                  <a:gd name="T29" fmla="*/ 9 h 360"/>
                                  <a:gd name="T30" fmla="*/ 147 w 434"/>
                                  <a:gd name="T31" fmla="*/ 0 h 360"/>
                                  <a:gd name="T32" fmla="*/ 148 w 434"/>
                                  <a:gd name="T33" fmla="*/ 1 h 360"/>
                                  <a:gd name="T34" fmla="*/ 149 w 434"/>
                                  <a:gd name="T35" fmla="*/ 2 h 360"/>
                                  <a:gd name="T36" fmla="*/ 137 w 434"/>
                                  <a:gd name="T37" fmla="*/ 12 h 360"/>
                                  <a:gd name="T38" fmla="*/ 137 w 434"/>
                                  <a:gd name="T39" fmla="*/ 10 h 360"/>
                                  <a:gd name="T40" fmla="*/ 137 w 434"/>
                                  <a:gd name="T41" fmla="*/ 9 h 36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6"/>
                                <a:ext cx="151" cy="127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123 h 364"/>
                                  <a:gd name="T2" fmla="*/ 27 w 437"/>
                                  <a:gd name="T3" fmla="*/ 100 h 364"/>
                                  <a:gd name="T4" fmla="*/ 27 w 437"/>
                                  <a:gd name="T5" fmla="*/ 102 h 364"/>
                                  <a:gd name="T6" fmla="*/ 28 w 437"/>
                                  <a:gd name="T7" fmla="*/ 104 h 364"/>
                                  <a:gd name="T8" fmla="*/ 0 w 437"/>
                                  <a:gd name="T9" fmla="*/ 127 h 364"/>
                                  <a:gd name="T10" fmla="*/ 0 w 437"/>
                                  <a:gd name="T11" fmla="*/ 125 h 364"/>
                                  <a:gd name="T12" fmla="*/ 0 w 437"/>
                                  <a:gd name="T13" fmla="*/ 123 h 364"/>
                                  <a:gd name="T14" fmla="*/ 50 w 437"/>
                                  <a:gd name="T15" fmla="*/ 81 h 364"/>
                                  <a:gd name="T16" fmla="*/ 104 w 437"/>
                                  <a:gd name="T17" fmla="*/ 37 h 364"/>
                                  <a:gd name="T18" fmla="*/ 104 w 437"/>
                                  <a:gd name="T19" fmla="*/ 38 h 364"/>
                                  <a:gd name="T20" fmla="*/ 104 w 437"/>
                                  <a:gd name="T21" fmla="*/ 41 h 364"/>
                                  <a:gd name="T22" fmla="*/ 51 w 437"/>
                                  <a:gd name="T23" fmla="*/ 85 h 364"/>
                                  <a:gd name="T24" fmla="*/ 50 w 437"/>
                                  <a:gd name="T25" fmla="*/ 83 h 364"/>
                                  <a:gd name="T26" fmla="*/ 50 w 437"/>
                                  <a:gd name="T27" fmla="*/ 81 h 364"/>
                                  <a:gd name="T28" fmla="*/ 138 w 437"/>
                                  <a:gd name="T29" fmla="*/ 9 h 364"/>
                                  <a:gd name="T30" fmla="*/ 149 w 437"/>
                                  <a:gd name="T31" fmla="*/ 0 h 364"/>
                                  <a:gd name="T32" fmla="*/ 150 w 437"/>
                                  <a:gd name="T33" fmla="*/ 1 h 364"/>
                                  <a:gd name="T34" fmla="*/ 151 w 437"/>
                                  <a:gd name="T35" fmla="*/ 2 h 364"/>
                                  <a:gd name="T36" fmla="*/ 138 w 437"/>
                                  <a:gd name="T37" fmla="*/ 14 h 364"/>
                                  <a:gd name="T38" fmla="*/ 138 w 437"/>
                                  <a:gd name="T39" fmla="*/ 12 h 364"/>
                                  <a:gd name="T40" fmla="*/ 138 w 437"/>
                                  <a:gd name="T41" fmla="*/ 9 h 36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7"/>
                                <a:ext cx="152" cy="128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23 h 366"/>
                                  <a:gd name="T2" fmla="*/ 27 w 441"/>
                                  <a:gd name="T3" fmla="*/ 101 h 366"/>
                                  <a:gd name="T4" fmla="*/ 28 w 441"/>
                                  <a:gd name="T5" fmla="*/ 102 h 366"/>
                                  <a:gd name="T6" fmla="*/ 29 w 441"/>
                                  <a:gd name="T7" fmla="*/ 104 h 366"/>
                                  <a:gd name="T8" fmla="*/ 0 w 441"/>
                                  <a:gd name="T9" fmla="*/ 128 h 366"/>
                                  <a:gd name="T10" fmla="*/ 0 w 441"/>
                                  <a:gd name="T11" fmla="*/ 126 h 366"/>
                                  <a:gd name="T12" fmla="*/ 0 w 441"/>
                                  <a:gd name="T13" fmla="*/ 123 h 366"/>
                                  <a:gd name="T14" fmla="*/ 50 w 441"/>
                                  <a:gd name="T15" fmla="*/ 82 h 366"/>
                                  <a:gd name="T16" fmla="*/ 104 w 441"/>
                                  <a:gd name="T17" fmla="*/ 37 h 366"/>
                                  <a:gd name="T18" fmla="*/ 104 w 441"/>
                                  <a:gd name="T19" fmla="*/ 40 h 366"/>
                                  <a:gd name="T20" fmla="*/ 104 w 441"/>
                                  <a:gd name="T21" fmla="*/ 42 h 366"/>
                                  <a:gd name="T22" fmla="*/ 51 w 441"/>
                                  <a:gd name="T23" fmla="*/ 86 h 366"/>
                                  <a:gd name="T24" fmla="*/ 51 w 441"/>
                                  <a:gd name="T25" fmla="*/ 84 h 366"/>
                                  <a:gd name="T26" fmla="*/ 50 w 441"/>
                                  <a:gd name="T27" fmla="*/ 82 h 366"/>
                                  <a:gd name="T28" fmla="*/ 137 w 441"/>
                                  <a:gd name="T29" fmla="*/ 10 h 366"/>
                                  <a:gd name="T30" fmla="*/ 150 w 441"/>
                                  <a:gd name="T31" fmla="*/ 0 h 366"/>
                                  <a:gd name="T32" fmla="*/ 151 w 441"/>
                                  <a:gd name="T33" fmla="*/ 1 h 366"/>
                                  <a:gd name="T34" fmla="*/ 152 w 441"/>
                                  <a:gd name="T35" fmla="*/ 2 h 366"/>
                                  <a:gd name="T36" fmla="*/ 137 w 441"/>
                                  <a:gd name="T37" fmla="*/ 14 h 366"/>
                                  <a:gd name="T38" fmla="*/ 137 w 441"/>
                                  <a:gd name="T39" fmla="*/ 12 h 366"/>
                                  <a:gd name="T40" fmla="*/ 137 w 441"/>
                                  <a:gd name="T41" fmla="*/ 10 h 36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9"/>
                                <a:ext cx="153" cy="129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25 h 368"/>
                                  <a:gd name="T2" fmla="*/ 28 w 443"/>
                                  <a:gd name="T3" fmla="*/ 102 h 368"/>
                                  <a:gd name="T4" fmla="*/ 29 w 443"/>
                                  <a:gd name="T5" fmla="*/ 103 h 368"/>
                                  <a:gd name="T6" fmla="*/ 29 w 443"/>
                                  <a:gd name="T7" fmla="*/ 105 h 368"/>
                                  <a:gd name="T8" fmla="*/ 0 w 443"/>
                                  <a:gd name="T9" fmla="*/ 129 h 368"/>
                                  <a:gd name="T10" fmla="*/ 0 w 443"/>
                                  <a:gd name="T11" fmla="*/ 127 h 368"/>
                                  <a:gd name="T12" fmla="*/ 0 w 443"/>
                                  <a:gd name="T13" fmla="*/ 125 h 368"/>
                                  <a:gd name="T14" fmla="*/ 51 w 443"/>
                                  <a:gd name="T15" fmla="*/ 83 h 368"/>
                                  <a:gd name="T16" fmla="*/ 104 w 443"/>
                                  <a:gd name="T17" fmla="*/ 39 h 368"/>
                                  <a:gd name="T18" fmla="*/ 104 w 443"/>
                                  <a:gd name="T19" fmla="*/ 41 h 368"/>
                                  <a:gd name="T20" fmla="*/ 104 w 443"/>
                                  <a:gd name="T21" fmla="*/ 42 h 368"/>
                                  <a:gd name="T22" fmla="*/ 51 w 443"/>
                                  <a:gd name="T23" fmla="*/ 87 h 368"/>
                                  <a:gd name="T24" fmla="*/ 51 w 443"/>
                                  <a:gd name="T25" fmla="*/ 85 h 368"/>
                                  <a:gd name="T26" fmla="*/ 51 w 443"/>
                                  <a:gd name="T27" fmla="*/ 83 h 368"/>
                                  <a:gd name="T28" fmla="*/ 137 w 443"/>
                                  <a:gd name="T29" fmla="*/ 11 h 368"/>
                                  <a:gd name="T30" fmla="*/ 151 w 443"/>
                                  <a:gd name="T31" fmla="*/ 0 h 368"/>
                                  <a:gd name="T32" fmla="*/ 152 w 443"/>
                                  <a:gd name="T33" fmla="*/ 1 h 368"/>
                                  <a:gd name="T34" fmla="*/ 153 w 443"/>
                                  <a:gd name="T35" fmla="*/ 2 h 368"/>
                                  <a:gd name="T36" fmla="*/ 137 w 443"/>
                                  <a:gd name="T37" fmla="*/ 16 h 368"/>
                                  <a:gd name="T38" fmla="*/ 137 w 443"/>
                                  <a:gd name="T39" fmla="*/ 13 h 368"/>
                                  <a:gd name="T40" fmla="*/ 137 w 443"/>
                                  <a:gd name="T41" fmla="*/ 11 h 36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1"/>
                                <a:ext cx="155" cy="130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126 h 369"/>
                                  <a:gd name="T2" fmla="*/ 29 w 446"/>
                                  <a:gd name="T3" fmla="*/ 103 h 369"/>
                                  <a:gd name="T4" fmla="*/ 30 w 446"/>
                                  <a:gd name="T5" fmla="*/ 104 h 369"/>
                                  <a:gd name="T6" fmla="*/ 30 w 446"/>
                                  <a:gd name="T7" fmla="*/ 105 h 369"/>
                                  <a:gd name="T8" fmla="*/ 0 w 446"/>
                                  <a:gd name="T9" fmla="*/ 130 h 369"/>
                                  <a:gd name="T10" fmla="*/ 0 w 446"/>
                                  <a:gd name="T11" fmla="*/ 128 h 369"/>
                                  <a:gd name="T12" fmla="*/ 0 w 446"/>
                                  <a:gd name="T13" fmla="*/ 126 h 369"/>
                                  <a:gd name="T14" fmla="*/ 51 w 446"/>
                                  <a:gd name="T15" fmla="*/ 84 h 369"/>
                                  <a:gd name="T16" fmla="*/ 105 w 446"/>
                                  <a:gd name="T17" fmla="*/ 39 h 369"/>
                                  <a:gd name="T18" fmla="*/ 105 w 446"/>
                                  <a:gd name="T19" fmla="*/ 41 h 369"/>
                                  <a:gd name="T20" fmla="*/ 105 w 446"/>
                                  <a:gd name="T21" fmla="*/ 43 h 369"/>
                                  <a:gd name="T22" fmla="*/ 52 w 446"/>
                                  <a:gd name="T23" fmla="*/ 88 h 369"/>
                                  <a:gd name="T24" fmla="*/ 52 w 446"/>
                                  <a:gd name="T25" fmla="*/ 86 h 369"/>
                                  <a:gd name="T26" fmla="*/ 51 w 446"/>
                                  <a:gd name="T27" fmla="*/ 84 h 369"/>
                                  <a:gd name="T28" fmla="*/ 138 w 446"/>
                                  <a:gd name="T29" fmla="*/ 12 h 369"/>
                                  <a:gd name="T30" fmla="*/ 153 w 446"/>
                                  <a:gd name="T31" fmla="*/ 0 h 369"/>
                                  <a:gd name="T32" fmla="*/ 154 w 446"/>
                                  <a:gd name="T33" fmla="*/ 1 h 369"/>
                                  <a:gd name="T34" fmla="*/ 155 w 446"/>
                                  <a:gd name="T35" fmla="*/ 2 h 369"/>
                                  <a:gd name="T36" fmla="*/ 138 w 446"/>
                                  <a:gd name="T37" fmla="*/ 17 h 369"/>
                                  <a:gd name="T38" fmla="*/ 138 w 446"/>
                                  <a:gd name="T39" fmla="*/ 14 h 369"/>
                                  <a:gd name="T40" fmla="*/ 138 w 446"/>
                                  <a:gd name="T41" fmla="*/ 12 h 36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3"/>
                                <a:ext cx="157" cy="130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126 h 372"/>
                                  <a:gd name="T2" fmla="*/ 30 w 450"/>
                                  <a:gd name="T3" fmla="*/ 102 h 372"/>
                                  <a:gd name="T4" fmla="*/ 30 w 450"/>
                                  <a:gd name="T5" fmla="*/ 103 h 372"/>
                                  <a:gd name="T6" fmla="*/ 31 w 450"/>
                                  <a:gd name="T7" fmla="*/ 105 h 372"/>
                                  <a:gd name="T8" fmla="*/ 0 w 450"/>
                                  <a:gd name="T9" fmla="*/ 130 h 372"/>
                                  <a:gd name="T10" fmla="*/ 0 w 450"/>
                                  <a:gd name="T11" fmla="*/ 128 h 372"/>
                                  <a:gd name="T12" fmla="*/ 0 w 450"/>
                                  <a:gd name="T13" fmla="*/ 126 h 372"/>
                                  <a:gd name="T14" fmla="*/ 52 w 450"/>
                                  <a:gd name="T15" fmla="*/ 84 h 372"/>
                                  <a:gd name="T16" fmla="*/ 105 w 450"/>
                                  <a:gd name="T17" fmla="*/ 40 h 372"/>
                                  <a:gd name="T18" fmla="*/ 105 w 450"/>
                                  <a:gd name="T19" fmla="*/ 42 h 372"/>
                                  <a:gd name="T20" fmla="*/ 105 w 450"/>
                                  <a:gd name="T21" fmla="*/ 44 h 372"/>
                                  <a:gd name="T22" fmla="*/ 53 w 450"/>
                                  <a:gd name="T23" fmla="*/ 88 h 372"/>
                                  <a:gd name="T24" fmla="*/ 52 w 450"/>
                                  <a:gd name="T25" fmla="*/ 86 h 372"/>
                                  <a:gd name="T26" fmla="*/ 52 w 450"/>
                                  <a:gd name="T27" fmla="*/ 84 h 372"/>
                                  <a:gd name="T28" fmla="*/ 138 w 450"/>
                                  <a:gd name="T29" fmla="*/ 13 h 372"/>
                                  <a:gd name="T30" fmla="*/ 155 w 450"/>
                                  <a:gd name="T31" fmla="*/ 0 h 372"/>
                                  <a:gd name="T32" fmla="*/ 156 w 450"/>
                                  <a:gd name="T33" fmla="*/ 1 h 372"/>
                                  <a:gd name="T34" fmla="*/ 157 w 450"/>
                                  <a:gd name="T35" fmla="*/ 3 h 372"/>
                                  <a:gd name="T36" fmla="*/ 138 w 450"/>
                                  <a:gd name="T37" fmla="*/ 18 h 372"/>
                                  <a:gd name="T38" fmla="*/ 138 w 450"/>
                                  <a:gd name="T39" fmla="*/ 16 h 372"/>
                                  <a:gd name="T40" fmla="*/ 138 w 450"/>
                                  <a:gd name="T41" fmla="*/ 13 h 37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4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28 h 375"/>
                                  <a:gd name="T2" fmla="*/ 30 w 452"/>
                                  <a:gd name="T3" fmla="*/ 103 h 375"/>
                                  <a:gd name="T4" fmla="*/ 31 w 452"/>
                                  <a:gd name="T5" fmla="*/ 105 h 375"/>
                                  <a:gd name="T6" fmla="*/ 32 w 452"/>
                                  <a:gd name="T7" fmla="*/ 106 h 375"/>
                                  <a:gd name="T8" fmla="*/ 0 w 452"/>
                                  <a:gd name="T9" fmla="*/ 133 h 375"/>
                                  <a:gd name="T10" fmla="*/ 0 w 452"/>
                                  <a:gd name="T11" fmla="*/ 131 h 375"/>
                                  <a:gd name="T12" fmla="*/ 0 w 452"/>
                                  <a:gd name="T13" fmla="*/ 128 h 375"/>
                                  <a:gd name="T14" fmla="*/ 52 w 452"/>
                                  <a:gd name="T15" fmla="*/ 86 h 375"/>
                                  <a:gd name="T16" fmla="*/ 106 w 452"/>
                                  <a:gd name="T17" fmla="*/ 41 h 375"/>
                                  <a:gd name="T18" fmla="*/ 106 w 452"/>
                                  <a:gd name="T19" fmla="*/ 44 h 375"/>
                                  <a:gd name="T20" fmla="*/ 106 w 452"/>
                                  <a:gd name="T21" fmla="*/ 45 h 375"/>
                                  <a:gd name="T22" fmla="*/ 53 w 452"/>
                                  <a:gd name="T23" fmla="*/ 89 h 375"/>
                                  <a:gd name="T24" fmla="*/ 53 w 452"/>
                                  <a:gd name="T25" fmla="*/ 88 h 375"/>
                                  <a:gd name="T26" fmla="*/ 52 w 452"/>
                                  <a:gd name="T27" fmla="*/ 86 h 375"/>
                                  <a:gd name="T28" fmla="*/ 138 w 452"/>
                                  <a:gd name="T29" fmla="*/ 15 h 375"/>
                                  <a:gd name="T30" fmla="*/ 156 w 452"/>
                                  <a:gd name="T31" fmla="*/ 0 h 375"/>
                                  <a:gd name="T32" fmla="*/ 157 w 452"/>
                                  <a:gd name="T33" fmla="*/ 1 h 375"/>
                                  <a:gd name="T34" fmla="*/ 158 w 452"/>
                                  <a:gd name="T35" fmla="*/ 2 h 375"/>
                                  <a:gd name="T36" fmla="*/ 137 w 452"/>
                                  <a:gd name="T37" fmla="*/ 19 h 375"/>
                                  <a:gd name="T38" fmla="*/ 138 w 452"/>
                                  <a:gd name="T39" fmla="*/ 17 h 375"/>
                                  <a:gd name="T40" fmla="*/ 138 w 452"/>
                                  <a:gd name="T41" fmla="*/ 15 h 37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6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30 h 376"/>
                                  <a:gd name="T2" fmla="*/ 31 w 455"/>
                                  <a:gd name="T3" fmla="*/ 104 h 376"/>
                                  <a:gd name="T4" fmla="*/ 32 w 455"/>
                                  <a:gd name="T5" fmla="*/ 105 h 376"/>
                                  <a:gd name="T6" fmla="*/ 33 w 455"/>
                                  <a:gd name="T7" fmla="*/ 107 h 376"/>
                                  <a:gd name="T8" fmla="*/ 1 w 455"/>
                                  <a:gd name="T9" fmla="*/ 134 h 376"/>
                                  <a:gd name="T10" fmla="*/ 0 w 455"/>
                                  <a:gd name="T11" fmla="*/ 132 h 376"/>
                                  <a:gd name="T12" fmla="*/ 0 w 455"/>
                                  <a:gd name="T13" fmla="*/ 130 h 376"/>
                                  <a:gd name="T14" fmla="*/ 53 w 455"/>
                                  <a:gd name="T15" fmla="*/ 87 h 376"/>
                                  <a:gd name="T16" fmla="*/ 106 w 455"/>
                                  <a:gd name="T17" fmla="*/ 42 h 376"/>
                                  <a:gd name="T18" fmla="*/ 107 w 455"/>
                                  <a:gd name="T19" fmla="*/ 44 h 376"/>
                                  <a:gd name="T20" fmla="*/ 107 w 455"/>
                                  <a:gd name="T21" fmla="*/ 46 h 376"/>
                                  <a:gd name="T22" fmla="*/ 54 w 455"/>
                                  <a:gd name="T23" fmla="*/ 90 h 376"/>
                                  <a:gd name="T24" fmla="*/ 53 w 455"/>
                                  <a:gd name="T25" fmla="*/ 88 h 376"/>
                                  <a:gd name="T26" fmla="*/ 53 w 455"/>
                                  <a:gd name="T27" fmla="*/ 87 h 376"/>
                                  <a:gd name="T28" fmla="*/ 139 w 455"/>
                                  <a:gd name="T29" fmla="*/ 16 h 376"/>
                                  <a:gd name="T30" fmla="*/ 158 w 455"/>
                                  <a:gd name="T31" fmla="*/ 0 h 376"/>
                                  <a:gd name="T32" fmla="*/ 159 w 455"/>
                                  <a:gd name="T33" fmla="*/ 1 h 376"/>
                                  <a:gd name="T34" fmla="*/ 160 w 455"/>
                                  <a:gd name="T35" fmla="*/ 2 h 376"/>
                                  <a:gd name="T36" fmla="*/ 137 w 455"/>
                                  <a:gd name="T37" fmla="*/ 21 h 376"/>
                                  <a:gd name="T38" fmla="*/ 138 w 455"/>
                                  <a:gd name="T39" fmla="*/ 18 h 376"/>
                                  <a:gd name="T40" fmla="*/ 139 w 455"/>
                                  <a:gd name="T41" fmla="*/ 16 h 37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8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30 h 378"/>
                                  <a:gd name="T2" fmla="*/ 32 w 457"/>
                                  <a:gd name="T3" fmla="*/ 104 h 378"/>
                                  <a:gd name="T4" fmla="*/ 33 w 457"/>
                                  <a:gd name="T5" fmla="*/ 105 h 378"/>
                                  <a:gd name="T6" fmla="*/ 34 w 457"/>
                                  <a:gd name="T7" fmla="*/ 106 h 378"/>
                                  <a:gd name="T8" fmla="*/ 1 w 457"/>
                                  <a:gd name="T9" fmla="*/ 134 h 378"/>
                                  <a:gd name="T10" fmla="*/ 1 w 457"/>
                                  <a:gd name="T11" fmla="*/ 132 h 378"/>
                                  <a:gd name="T12" fmla="*/ 0 w 457"/>
                                  <a:gd name="T13" fmla="*/ 130 h 378"/>
                                  <a:gd name="T14" fmla="*/ 53 w 457"/>
                                  <a:gd name="T15" fmla="*/ 87 h 378"/>
                                  <a:gd name="T16" fmla="*/ 106 w 457"/>
                                  <a:gd name="T17" fmla="*/ 43 h 378"/>
                                  <a:gd name="T18" fmla="*/ 106 w 457"/>
                                  <a:gd name="T19" fmla="*/ 45 h 378"/>
                                  <a:gd name="T20" fmla="*/ 106 w 457"/>
                                  <a:gd name="T21" fmla="*/ 47 h 378"/>
                                  <a:gd name="T22" fmla="*/ 54 w 457"/>
                                  <a:gd name="T23" fmla="*/ 90 h 378"/>
                                  <a:gd name="T24" fmla="*/ 54 w 457"/>
                                  <a:gd name="T25" fmla="*/ 88 h 378"/>
                                  <a:gd name="T26" fmla="*/ 53 w 457"/>
                                  <a:gd name="T27" fmla="*/ 87 h 378"/>
                                  <a:gd name="T28" fmla="*/ 138 w 457"/>
                                  <a:gd name="T29" fmla="*/ 16 h 378"/>
                                  <a:gd name="T30" fmla="*/ 158 w 457"/>
                                  <a:gd name="T31" fmla="*/ 0 h 378"/>
                                  <a:gd name="T32" fmla="*/ 159 w 457"/>
                                  <a:gd name="T33" fmla="*/ 1 h 378"/>
                                  <a:gd name="T34" fmla="*/ 160 w 457"/>
                                  <a:gd name="T35" fmla="*/ 2 h 378"/>
                                  <a:gd name="T36" fmla="*/ 136 w 457"/>
                                  <a:gd name="T37" fmla="*/ 22 h 378"/>
                                  <a:gd name="T38" fmla="*/ 137 w 457"/>
                                  <a:gd name="T39" fmla="*/ 19 h 378"/>
                                  <a:gd name="T40" fmla="*/ 138 w 457"/>
                                  <a:gd name="T41" fmla="*/ 16 h 37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7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71"/>
                                <a:ext cx="160" cy="135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31 h 380"/>
                                  <a:gd name="T2" fmla="*/ 32 w 457"/>
                                  <a:gd name="T3" fmla="*/ 104 h 380"/>
                                  <a:gd name="T4" fmla="*/ 34 w 457"/>
                                  <a:gd name="T5" fmla="*/ 105 h 380"/>
                                  <a:gd name="T6" fmla="*/ 34 w 457"/>
                                  <a:gd name="T7" fmla="*/ 107 h 380"/>
                                  <a:gd name="T8" fmla="*/ 0 w 457"/>
                                  <a:gd name="T9" fmla="*/ 135 h 380"/>
                                  <a:gd name="T10" fmla="*/ 0 w 457"/>
                                  <a:gd name="T11" fmla="*/ 133 h 380"/>
                                  <a:gd name="T12" fmla="*/ 0 w 457"/>
                                  <a:gd name="T13" fmla="*/ 131 h 380"/>
                                  <a:gd name="T14" fmla="*/ 53 w 457"/>
                                  <a:gd name="T15" fmla="*/ 87 h 380"/>
                                  <a:gd name="T16" fmla="*/ 106 w 457"/>
                                  <a:gd name="T17" fmla="*/ 43 h 380"/>
                                  <a:gd name="T18" fmla="*/ 106 w 457"/>
                                  <a:gd name="T19" fmla="*/ 45 h 380"/>
                                  <a:gd name="T20" fmla="*/ 106 w 457"/>
                                  <a:gd name="T21" fmla="*/ 47 h 380"/>
                                  <a:gd name="T22" fmla="*/ 54 w 457"/>
                                  <a:gd name="T23" fmla="*/ 91 h 380"/>
                                  <a:gd name="T24" fmla="*/ 53 w 457"/>
                                  <a:gd name="T25" fmla="*/ 89 h 380"/>
                                  <a:gd name="T26" fmla="*/ 53 w 457"/>
                                  <a:gd name="T27" fmla="*/ 87 h 380"/>
                                  <a:gd name="T28" fmla="*/ 136 w 457"/>
                                  <a:gd name="T29" fmla="*/ 18 h 380"/>
                                  <a:gd name="T30" fmla="*/ 159 w 457"/>
                                  <a:gd name="T31" fmla="*/ 0 h 380"/>
                                  <a:gd name="T32" fmla="*/ 159 w 457"/>
                                  <a:gd name="T33" fmla="*/ 1 h 380"/>
                                  <a:gd name="T34" fmla="*/ 160 w 457"/>
                                  <a:gd name="T35" fmla="*/ 2 h 380"/>
                                  <a:gd name="T36" fmla="*/ 134 w 457"/>
                                  <a:gd name="T37" fmla="*/ 23 h 380"/>
                                  <a:gd name="T38" fmla="*/ 135 w 457"/>
                                  <a:gd name="T39" fmla="*/ 21 h 380"/>
                                  <a:gd name="T40" fmla="*/ 136 w 457"/>
                                  <a:gd name="T41" fmla="*/ 18 h 38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8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72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32 h 382"/>
                                  <a:gd name="T2" fmla="*/ 34 w 460"/>
                                  <a:gd name="T3" fmla="*/ 104 h 382"/>
                                  <a:gd name="T4" fmla="*/ 35 w 460"/>
                                  <a:gd name="T5" fmla="*/ 106 h 382"/>
                                  <a:gd name="T6" fmla="*/ 36 w 460"/>
                                  <a:gd name="T7" fmla="*/ 107 h 382"/>
                                  <a:gd name="T8" fmla="*/ 0 w 460"/>
                                  <a:gd name="T9" fmla="*/ 136 h 382"/>
                                  <a:gd name="T10" fmla="*/ 0 w 460"/>
                                  <a:gd name="T11" fmla="*/ 134 h 382"/>
                                  <a:gd name="T12" fmla="*/ 0 w 460"/>
                                  <a:gd name="T13" fmla="*/ 132 h 382"/>
                                  <a:gd name="T14" fmla="*/ 53 w 460"/>
                                  <a:gd name="T15" fmla="*/ 88 h 382"/>
                                  <a:gd name="T16" fmla="*/ 106 w 460"/>
                                  <a:gd name="T17" fmla="*/ 45 h 382"/>
                                  <a:gd name="T18" fmla="*/ 106 w 460"/>
                                  <a:gd name="T19" fmla="*/ 46 h 382"/>
                                  <a:gd name="T20" fmla="*/ 107 w 460"/>
                                  <a:gd name="T21" fmla="*/ 48 h 382"/>
                                  <a:gd name="T22" fmla="*/ 54 w 460"/>
                                  <a:gd name="T23" fmla="*/ 92 h 382"/>
                                  <a:gd name="T24" fmla="*/ 54 w 460"/>
                                  <a:gd name="T25" fmla="*/ 90 h 382"/>
                                  <a:gd name="T26" fmla="*/ 53 w 460"/>
                                  <a:gd name="T27" fmla="*/ 88 h 382"/>
                                  <a:gd name="T28" fmla="*/ 136 w 460"/>
                                  <a:gd name="T29" fmla="*/ 20 h 382"/>
                                  <a:gd name="T30" fmla="*/ 160 w 460"/>
                                  <a:gd name="T31" fmla="*/ 0 h 382"/>
                                  <a:gd name="T32" fmla="*/ 161 w 460"/>
                                  <a:gd name="T33" fmla="*/ 1 h 382"/>
                                  <a:gd name="T34" fmla="*/ 162 w 460"/>
                                  <a:gd name="T35" fmla="*/ 2 h 382"/>
                                  <a:gd name="T36" fmla="*/ 134 w 460"/>
                                  <a:gd name="T37" fmla="*/ 25 h 382"/>
                                  <a:gd name="T38" fmla="*/ 134 w 460"/>
                                  <a:gd name="T39" fmla="*/ 25 h 382"/>
                                  <a:gd name="T40" fmla="*/ 135 w 460"/>
                                  <a:gd name="T41" fmla="*/ 25 h 382"/>
                                  <a:gd name="T42" fmla="*/ 135 w 460"/>
                                  <a:gd name="T43" fmla="*/ 23 h 382"/>
                                  <a:gd name="T44" fmla="*/ 136 w 460"/>
                                  <a:gd name="T45" fmla="*/ 20 h 38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73"/>
                                <a:ext cx="162" cy="137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3 h 383"/>
                                  <a:gd name="T2" fmla="*/ 34 w 462"/>
                                  <a:gd name="T3" fmla="*/ 105 h 383"/>
                                  <a:gd name="T4" fmla="*/ 35 w 462"/>
                                  <a:gd name="T5" fmla="*/ 106 h 383"/>
                                  <a:gd name="T6" fmla="*/ 36 w 462"/>
                                  <a:gd name="T7" fmla="*/ 107 h 383"/>
                                  <a:gd name="T8" fmla="*/ 1 w 462"/>
                                  <a:gd name="T9" fmla="*/ 137 h 383"/>
                                  <a:gd name="T10" fmla="*/ 0 w 462"/>
                                  <a:gd name="T11" fmla="*/ 135 h 383"/>
                                  <a:gd name="T12" fmla="*/ 0 w 462"/>
                                  <a:gd name="T13" fmla="*/ 133 h 383"/>
                                  <a:gd name="T14" fmla="*/ 54 w 462"/>
                                  <a:gd name="T15" fmla="*/ 89 h 383"/>
                                  <a:gd name="T16" fmla="*/ 106 w 462"/>
                                  <a:gd name="T17" fmla="*/ 45 h 383"/>
                                  <a:gd name="T18" fmla="*/ 107 w 462"/>
                                  <a:gd name="T19" fmla="*/ 47 h 383"/>
                                  <a:gd name="T20" fmla="*/ 107 w 462"/>
                                  <a:gd name="T21" fmla="*/ 49 h 383"/>
                                  <a:gd name="T22" fmla="*/ 54 w 462"/>
                                  <a:gd name="T23" fmla="*/ 93 h 383"/>
                                  <a:gd name="T24" fmla="*/ 54 w 462"/>
                                  <a:gd name="T25" fmla="*/ 91 h 383"/>
                                  <a:gd name="T26" fmla="*/ 54 w 462"/>
                                  <a:gd name="T27" fmla="*/ 89 h 383"/>
                                  <a:gd name="T28" fmla="*/ 135 w 462"/>
                                  <a:gd name="T29" fmla="*/ 21 h 383"/>
                                  <a:gd name="T30" fmla="*/ 160 w 462"/>
                                  <a:gd name="T31" fmla="*/ 0 h 383"/>
                                  <a:gd name="T32" fmla="*/ 161 w 462"/>
                                  <a:gd name="T33" fmla="*/ 1 h 383"/>
                                  <a:gd name="T34" fmla="*/ 162 w 462"/>
                                  <a:gd name="T35" fmla="*/ 3 h 383"/>
                                  <a:gd name="T36" fmla="*/ 132 w 462"/>
                                  <a:gd name="T37" fmla="*/ 27 h 383"/>
                                  <a:gd name="T38" fmla="*/ 133 w 462"/>
                                  <a:gd name="T39" fmla="*/ 26 h 383"/>
                                  <a:gd name="T40" fmla="*/ 134 w 462"/>
                                  <a:gd name="T41" fmla="*/ 24 h 383"/>
                                  <a:gd name="T42" fmla="*/ 135 w 462"/>
                                  <a:gd name="T43" fmla="*/ 23 h 383"/>
                                  <a:gd name="T44" fmla="*/ 135 w 462"/>
                                  <a:gd name="T45" fmla="*/ 21 h 383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75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4 h 386"/>
                                  <a:gd name="T2" fmla="*/ 35 w 464"/>
                                  <a:gd name="T3" fmla="*/ 105 h 386"/>
                                  <a:gd name="T4" fmla="*/ 36 w 464"/>
                                  <a:gd name="T5" fmla="*/ 106 h 386"/>
                                  <a:gd name="T6" fmla="*/ 37 w 464"/>
                                  <a:gd name="T7" fmla="*/ 108 h 386"/>
                                  <a:gd name="T8" fmla="*/ 1 w 464"/>
                                  <a:gd name="T9" fmla="*/ 138 h 386"/>
                                  <a:gd name="T10" fmla="*/ 1 w 464"/>
                                  <a:gd name="T11" fmla="*/ 136 h 386"/>
                                  <a:gd name="T12" fmla="*/ 0 w 464"/>
                                  <a:gd name="T13" fmla="*/ 134 h 386"/>
                                  <a:gd name="T14" fmla="*/ 54 w 464"/>
                                  <a:gd name="T15" fmla="*/ 90 h 386"/>
                                  <a:gd name="T16" fmla="*/ 107 w 464"/>
                                  <a:gd name="T17" fmla="*/ 46 h 386"/>
                                  <a:gd name="T18" fmla="*/ 107 w 464"/>
                                  <a:gd name="T19" fmla="*/ 48 h 386"/>
                                  <a:gd name="T20" fmla="*/ 107 w 464"/>
                                  <a:gd name="T21" fmla="*/ 50 h 386"/>
                                  <a:gd name="T22" fmla="*/ 54 w 464"/>
                                  <a:gd name="T23" fmla="*/ 93 h 386"/>
                                  <a:gd name="T24" fmla="*/ 54 w 464"/>
                                  <a:gd name="T25" fmla="*/ 92 h 386"/>
                                  <a:gd name="T26" fmla="*/ 54 w 464"/>
                                  <a:gd name="T27" fmla="*/ 90 h 386"/>
                                  <a:gd name="T28" fmla="*/ 133 w 464"/>
                                  <a:gd name="T29" fmla="*/ 23 h 386"/>
                                  <a:gd name="T30" fmla="*/ 162 w 464"/>
                                  <a:gd name="T31" fmla="*/ 0 h 386"/>
                                  <a:gd name="T32" fmla="*/ 162 w 464"/>
                                  <a:gd name="T33" fmla="*/ 2 h 386"/>
                                  <a:gd name="T34" fmla="*/ 163 w 464"/>
                                  <a:gd name="T35" fmla="*/ 3 h 386"/>
                                  <a:gd name="T36" fmla="*/ 132 w 464"/>
                                  <a:gd name="T37" fmla="*/ 29 h 386"/>
                                  <a:gd name="T38" fmla="*/ 133 w 464"/>
                                  <a:gd name="T39" fmla="*/ 26 h 386"/>
                                  <a:gd name="T40" fmla="*/ 133 w 464"/>
                                  <a:gd name="T41" fmla="*/ 23 h 38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278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134 h 385"/>
                                  <a:gd name="T2" fmla="*/ 36 w 465"/>
                                  <a:gd name="T3" fmla="*/ 104 h 385"/>
                                  <a:gd name="T4" fmla="*/ 37 w 465"/>
                                  <a:gd name="T5" fmla="*/ 106 h 385"/>
                                  <a:gd name="T6" fmla="*/ 38 w 465"/>
                                  <a:gd name="T7" fmla="*/ 107 h 385"/>
                                  <a:gd name="T8" fmla="*/ 0 w 465"/>
                                  <a:gd name="T9" fmla="*/ 138 h 385"/>
                                  <a:gd name="T10" fmla="*/ 0 w 465"/>
                                  <a:gd name="T11" fmla="*/ 136 h 385"/>
                                  <a:gd name="T12" fmla="*/ 0 w 465"/>
                                  <a:gd name="T13" fmla="*/ 134 h 385"/>
                                  <a:gd name="T14" fmla="*/ 54 w 465"/>
                                  <a:gd name="T15" fmla="*/ 90 h 385"/>
                                  <a:gd name="T16" fmla="*/ 107 w 465"/>
                                  <a:gd name="T17" fmla="*/ 46 h 385"/>
                                  <a:gd name="T18" fmla="*/ 107 w 465"/>
                                  <a:gd name="T19" fmla="*/ 48 h 385"/>
                                  <a:gd name="T20" fmla="*/ 107 w 465"/>
                                  <a:gd name="T21" fmla="*/ 49 h 385"/>
                                  <a:gd name="T22" fmla="*/ 54 w 465"/>
                                  <a:gd name="T23" fmla="*/ 94 h 385"/>
                                  <a:gd name="T24" fmla="*/ 54 w 465"/>
                                  <a:gd name="T25" fmla="*/ 91 h 385"/>
                                  <a:gd name="T26" fmla="*/ 54 w 465"/>
                                  <a:gd name="T27" fmla="*/ 90 h 385"/>
                                  <a:gd name="T28" fmla="*/ 132 w 465"/>
                                  <a:gd name="T29" fmla="*/ 24 h 385"/>
                                  <a:gd name="T30" fmla="*/ 162 w 465"/>
                                  <a:gd name="T31" fmla="*/ 0 h 385"/>
                                  <a:gd name="T32" fmla="*/ 163 w 465"/>
                                  <a:gd name="T33" fmla="*/ 0 h 385"/>
                                  <a:gd name="T34" fmla="*/ 164 w 465"/>
                                  <a:gd name="T35" fmla="*/ 1 h 385"/>
                                  <a:gd name="T36" fmla="*/ 164 w 465"/>
                                  <a:gd name="T37" fmla="*/ 2 h 385"/>
                                  <a:gd name="T38" fmla="*/ 164 w 465"/>
                                  <a:gd name="T39" fmla="*/ 3 h 385"/>
                                  <a:gd name="T40" fmla="*/ 131 w 465"/>
                                  <a:gd name="T41" fmla="*/ 30 h 385"/>
                                  <a:gd name="T42" fmla="*/ 132 w 465"/>
                                  <a:gd name="T43" fmla="*/ 27 h 385"/>
                                  <a:gd name="T44" fmla="*/ 132 w 465"/>
                                  <a:gd name="T45" fmla="*/ 24 h 385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280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134 h 387"/>
                                  <a:gd name="T2" fmla="*/ 37 w 467"/>
                                  <a:gd name="T3" fmla="*/ 104 h 387"/>
                                  <a:gd name="T4" fmla="*/ 38 w 467"/>
                                  <a:gd name="T5" fmla="*/ 105 h 387"/>
                                  <a:gd name="T6" fmla="*/ 39 w 467"/>
                                  <a:gd name="T7" fmla="*/ 107 h 387"/>
                                  <a:gd name="T8" fmla="*/ 0 w 467"/>
                                  <a:gd name="T9" fmla="*/ 138 h 387"/>
                                  <a:gd name="T10" fmla="*/ 0 w 467"/>
                                  <a:gd name="T11" fmla="*/ 136 h 387"/>
                                  <a:gd name="T12" fmla="*/ 0 w 467"/>
                                  <a:gd name="T13" fmla="*/ 134 h 387"/>
                                  <a:gd name="T14" fmla="*/ 54 w 467"/>
                                  <a:gd name="T15" fmla="*/ 90 h 387"/>
                                  <a:gd name="T16" fmla="*/ 107 w 467"/>
                                  <a:gd name="T17" fmla="*/ 46 h 387"/>
                                  <a:gd name="T18" fmla="*/ 107 w 467"/>
                                  <a:gd name="T19" fmla="*/ 48 h 387"/>
                                  <a:gd name="T20" fmla="*/ 107 w 467"/>
                                  <a:gd name="T21" fmla="*/ 50 h 387"/>
                                  <a:gd name="T22" fmla="*/ 54 w 467"/>
                                  <a:gd name="T23" fmla="*/ 93 h 387"/>
                                  <a:gd name="T24" fmla="*/ 54 w 467"/>
                                  <a:gd name="T25" fmla="*/ 92 h 387"/>
                                  <a:gd name="T26" fmla="*/ 54 w 467"/>
                                  <a:gd name="T27" fmla="*/ 90 h 387"/>
                                  <a:gd name="T28" fmla="*/ 132 w 467"/>
                                  <a:gd name="T29" fmla="*/ 26 h 387"/>
                                  <a:gd name="T30" fmla="*/ 163 w 467"/>
                                  <a:gd name="T31" fmla="*/ 0 h 387"/>
                                  <a:gd name="T32" fmla="*/ 163 w 467"/>
                                  <a:gd name="T33" fmla="*/ 0 h 387"/>
                                  <a:gd name="T34" fmla="*/ 164 w 467"/>
                                  <a:gd name="T35" fmla="*/ 0 h 387"/>
                                  <a:gd name="T36" fmla="*/ 164 w 467"/>
                                  <a:gd name="T37" fmla="*/ 1 h 387"/>
                                  <a:gd name="T38" fmla="*/ 165 w 467"/>
                                  <a:gd name="T39" fmla="*/ 2 h 387"/>
                                  <a:gd name="T40" fmla="*/ 130 w 467"/>
                                  <a:gd name="T41" fmla="*/ 31 h 387"/>
                                  <a:gd name="T42" fmla="*/ 131 w 467"/>
                                  <a:gd name="T43" fmla="*/ 29 h 387"/>
                                  <a:gd name="T44" fmla="*/ 132 w 467"/>
                                  <a:gd name="T45" fmla="*/ 26 h 38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281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36 h 389"/>
                                  <a:gd name="T2" fmla="*/ 37 w 468"/>
                                  <a:gd name="T3" fmla="*/ 105 h 389"/>
                                  <a:gd name="T4" fmla="*/ 38 w 468"/>
                                  <a:gd name="T5" fmla="*/ 106 h 389"/>
                                  <a:gd name="T6" fmla="*/ 39 w 468"/>
                                  <a:gd name="T7" fmla="*/ 107 h 389"/>
                                  <a:gd name="T8" fmla="*/ 0 w 468"/>
                                  <a:gd name="T9" fmla="*/ 140 h 389"/>
                                  <a:gd name="T10" fmla="*/ 0 w 468"/>
                                  <a:gd name="T11" fmla="*/ 138 h 389"/>
                                  <a:gd name="T12" fmla="*/ 0 w 468"/>
                                  <a:gd name="T13" fmla="*/ 136 h 389"/>
                                  <a:gd name="T14" fmla="*/ 54 w 468"/>
                                  <a:gd name="T15" fmla="*/ 91 h 389"/>
                                  <a:gd name="T16" fmla="*/ 106 w 468"/>
                                  <a:gd name="T17" fmla="*/ 47 h 389"/>
                                  <a:gd name="T18" fmla="*/ 106 w 468"/>
                                  <a:gd name="T19" fmla="*/ 49 h 389"/>
                                  <a:gd name="T20" fmla="*/ 107 w 468"/>
                                  <a:gd name="T21" fmla="*/ 51 h 389"/>
                                  <a:gd name="T22" fmla="*/ 54 w 468"/>
                                  <a:gd name="T23" fmla="*/ 95 h 389"/>
                                  <a:gd name="T24" fmla="*/ 54 w 468"/>
                                  <a:gd name="T25" fmla="*/ 92 h 389"/>
                                  <a:gd name="T26" fmla="*/ 54 w 468"/>
                                  <a:gd name="T27" fmla="*/ 91 h 389"/>
                                  <a:gd name="T28" fmla="*/ 130 w 468"/>
                                  <a:gd name="T29" fmla="*/ 27 h 389"/>
                                  <a:gd name="T30" fmla="*/ 163 w 468"/>
                                  <a:gd name="T31" fmla="*/ 0 h 389"/>
                                  <a:gd name="T32" fmla="*/ 163 w 468"/>
                                  <a:gd name="T33" fmla="*/ 1 h 389"/>
                                  <a:gd name="T34" fmla="*/ 164 w 468"/>
                                  <a:gd name="T35" fmla="*/ 3 h 389"/>
                                  <a:gd name="T36" fmla="*/ 128 w 468"/>
                                  <a:gd name="T37" fmla="*/ 33 h 389"/>
                                  <a:gd name="T38" fmla="*/ 129 w 468"/>
                                  <a:gd name="T39" fmla="*/ 30 h 389"/>
                                  <a:gd name="T40" fmla="*/ 130 w 468"/>
                                  <a:gd name="T41" fmla="*/ 27 h 38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283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37 h 391"/>
                                  <a:gd name="T2" fmla="*/ 38 w 470"/>
                                  <a:gd name="T3" fmla="*/ 105 h 391"/>
                                  <a:gd name="T4" fmla="*/ 39 w 470"/>
                                  <a:gd name="T5" fmla="*/ 106 h 391"/>
                                  <a:gd name="T6" fmla="*/ 41 w 470"/>
                                  <a:gd name="T7" fmla="*/ 107 h 391"/>
                                  <a:gd name="T8" fmla="*/ 1 w 470"/>
                                  <a:gd name="T9" fmla="*/ 141 h 391"/>
                                  <a:gd name="T10" fmla="*/ 0 w 470"/>
                                  <a:gd name="T11" fmla="*/ 139 h 391"/>
                                  <a:gd name="T12" fmla="*/ 0 w 470"/>
                                  <a:gd name="T13" fmla="*/ 137 h 391"/>
                                  <a:gd name="T14" fmla="*/ 54 w 470"/>
                                  <a:gd name="T15" fmla="*/ 92 h 391"/>
                                  <a:gd name="T16" fmla="*/ 106 w 470"/>
                                  <a:gd name="T17" fmla="*/ 48 h 391"/>
                                  <a:gd name="T18" fmla="*/ 107 w 470"/>
                                  <a:gd name="T19" fmla="*/ 50 h 391"/>
                                  <a:gd name="T20" fmla="*/ 107 w 470"/>
                                  <a:gd name="T21" fmla="*/ 52 h 391"/>
                                  <a:gd name="T22" fmla="*/ 55 w 470"/>
                                  <a:gd name="T23" fmla="*/ 96 h 391"/>
                                  <a:gd name="T24" fmla="*/ 54 w 470"/>
                                  <a:gd name="T25" fmla="*/ 94 h 391"/>
                                  <a:gd name="T26" fmla="*/ 54 w 470"/>
                                  <a:gd name="T27" fmla="*/ 92 h 391"/>
                                  <a:gd name="T28" fmla="*/ 129 w 470"/>
                                  <a:gd name="T29" fmla="*/ 29 h 391"/>
                                  <a:gd name="T30" fmla="*/ 164 w 470"/>
                                  <a:gd name="T31" fmla="*/ 0 h 391"/>
                                  <a:gd name="T32" fmla="*/ 164 w 470"/>
                                  <a:gd name="T33" fmla="*/ 2 h 391"/>
                                  <a:gd name="T34" fmla="*/ 165 w 470"/>
                                  <a:gd name="T35" fmla="*/ 3 h 391"/>
                                  <a:gd name="T36" fmla="*/ 127 w 470"/>
                                  <a:gd name="T37" fmla="*/ 35 h 391"/>
                                  <a:gd name="T38" fmla="*/ 128 w 470"/>
                                  <a:gd name="T39" fmla="*/ 32 h 391"/>
                                  <a:gd name="T40" fmla="*/ 129 w 470"/>
                                  <a:gd name="T41" fmla="*/ 29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286"/>
                                <a:ext cx="166" cy="140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6 h 390"/>
                                  <a:gd name="T2" fmla="*/ 39 w 471"/>
                                  <a:gd name="T3" fmla="*/ 104 h 390"/>
                                  <a:gd name="T4" fmla="*/ 41 w 471"/>
                                  <a:gd name="T5" fmla="*/ 104 h 390"/>
                                  <a:gd name="T6" fmla="*/ 42 w 471"/>
                                  <a:gd name="T7" fmla="*/ 106 h 390"/>
                                  <a:gd name="T8" fmla="*/ 1 w 471"/>
                                  <a:gd name="T9" fmla="*/ 140 h 390"/>
                                  <a:gd name="T10" fmla="*/ 1 w 471"/>
                                  <a:gd name="T11" fmla="*/ 138 h 390"/>
                                  <a:gd name="T12" fmla="*/ 0 w 471"/>
                                  <a:gd name="T13" fmla="*/ 136 h 390"/>
                                  <a:gd name="T14" fmla="*/ 55 w 471"/>
                                  <a:gd name="T15" fmla="*/ 91 h 390"/>
                                  <a:gd name="T16" fmla="*/ 107 w 471"/>
                                  <a:gd name="T17" fmla="*/ 48 h 390"/>
                                  <a:gd name="T18" fmla="*/ 107 w 471"/>
                                  <a:gd name="T19" fmla="*/ 50 h 390"/>
                                  <a:gd name="T20" fmla="*/ 108 w 471"/>
                                  <a:gd name="T21" fmla="*/ 52 h 390"/>
                                  <a:gd name="T22" fmla="*/ 55 w 471"/>
                                  <a:gd name="T23" fmla="*/ 95 h 390"/>
                                  <a:gd name="T24" fmla="*/ 55 w 471"/>
                                  <a:gd name="T25" fmla="*/ 93 h 390"/>
                                  <a:gd name="T26" fmla="*/ 55 w 471"/>
                                  <a:gd name="T27" fmla="*/ 91 h 390"/>
                                  <a:gd name="T28" fmla="*/ 129 w 471"/>
                                  <a:gd name="T29" fmla="*/ 30 h 390"/>
                                  <a:gd name="T30" fmla="*/ 165 w 471"/>
                                  <a:gd name="T31" fmla="*/ 0 h 390"/>
                                  <a:gd name="T32" fmla="*/ 166 w 471"/>
                                  <a:gd name="T33" fmla="*/ 1 h 390"/>
                                  <a:gd name="T34" fmla="*/ 166 w 471"/>
                                  <a:gd name="T35" fmla="*/ 3 h 390"/>
                                  <a:gd name="T36" fmla="*/ 127 w 471"/>
                                  <a:gd name="T37" fmla="*/ 35 h 390"/>
                                  <a:gd name="T38" fmla="*/ 128 w 471"/>
                                  <a:gd name="T39" fmla="*/ 32 h 390"/>
                                  <a:gd name="T40" fmla="*/ 129 w 471"/>
                                  <a:gd name="T41" fmla="*/ 30 h 39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88"/>
                                <a:ext cx="166" cy="140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7 h 391"/>
                                  <a:gd name="T2" fmla="*/ 40 w 471"/>
                                  <a:gd name="T3" fmla="*/ 103 h 391"/>
                                  <a:gd name="T4" fmla="*/ 41 w 471"/>
                                  <a:gd name="T5" fmla="*/ 104 h 391"/>
                                  <a:gd name="T6" fmla="*/ 43 w 471"/>
                                  <a:gd name="T7" fmla="*/ 106 h 391"/>
                                  <a:gd name="T8" fmla="*/ 1 w 471"/>
                                  <a:gd name="T9" fmla="*/ 140 h 391"/>
                                  <a:gd name="T10" fmla="*/ 0 w 471"/>
                                  <a:gd name="T11" fmla="*/ 139 h 391"/>
                                  <a:gd name="T12" fmla="*/ 0 w 471"/>
                                  <a:gd name="T13" fmla="*/ 137 h 391"/>
                                  <a:gd name="T14" fmla="*/ 55 w 471"/>
                                  <a:gd name="T15" fmla="*/ 92 h 391"/>
                                  <a:gd name="T16" fmla="*/ 106 w 471"/>
                                  <a:gd name="T17" fmla="*/ 48 h 391"/>
                                  <a:gd name="T18" fmla="*/ 107 w 471"/>
                                  <a:gd name="T19" fmla="*/ 50 h 391"/>
                                  <a:gd name="T20" fmla="*/ 108 w 471"/>
                                  <a:gd name="T21" fmla="*/ 52 h 391"/>
                                  <a:gd name="T22" fmla="*/ 55 w 471"/>
                                  <a:gd name="T23" fmla="*/ 96 h 391"/>
                                  <a:gd name="T24" fmla="*/ 55 w 471"/>
                                  <a:gd name="T25" fmla="*/ 93 h 391"/>
                                  <a:gd name="T26" fmla="*/ 55 w 471"/>
                                  <a:gd name="T27" fmla="*/ 92 h 391"/>
                                  <a:gd name="T28" fmla="*/ 127 w 471"/>
                                  <a:gd name="T29" fmla="*/ 31 h 391"/>
                                  <a:gd name="T30" fmla="*/ 165 w 471"/>
                                  <a:gd name="T31" fmla="*/ 0 h 391"/>
                                  <a:gd name="T32" fmla="*/ 165 w 471"/>
                                  <a:gd name="T33" fmla="*/ 1 h 391"/>
                                  <a:gd name="T34" fmla="*/ 166 w 471"/>
                                  <a:gd name="T35" fmla="*/ 3 h 391"/>
                                  <a:gd name="T36" fmla="*/ 126 w 471"/>
                                  <a:gd name="T37" fmla="*/ 36 h 391"/>
                                  <a:gd name="T38" fmla="*/ 127 w 471"/>
                                  <a:gd name="T39" fmla="*/ 34 h 391"/>
                                  <a:gd name="T40" fmla="*/ 127 w 471"/>
                                  <a:gd name="T41" fmla="*/ 31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89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9 h 392"/>
                                  <a:gd name="T2" fmla="*/ 41 w 473"/>
                                  <a:gd name="T3" fmla="*/ 104 h 392"/>
                                  <a:gd name="T4" fmla="*/ 43 w 473"/>
                                  <a:gd name="T5" fmla="*/ 105 h 392"/>
                                  <a:gd name="T6" fmla="*/ 44 w 473"/>
                                  <a:gd name="T7" fmla="*/ 107 h 392"/>
                                  <a:gd name="T8" fmla="*/ 1 w 473"/>
                                  <a:gd name="T9" fmla="*/ 142 h 392"/>
                                  <a:gd name="T10" fmla="*/ 1 w 473"/>
                                  <a:gd name="T11" fmla="*/ 140 h 392"/>
                                  <a:gd name="T12" fmla="*/ 0 w 473"/>
                                  <a:gd name="T13" fmla="*/ 139 h 392"/>
                                  <a:gd name="T14" fmla="*/ 55 w 473"/>
                                  <a:gd name="T15" fmla="*/ 93 h 392"/>
                                  <a:gd name="T16" fmla="*/ 107 w 473"/>
                                  <a:gd name="T17" fmla="*/ 50 h 392"/>
                                  <a:gd name="T18" fmla="*/ 108 w 473"/>
                                  <a:gd name="T19" fmla="*/ 51 h 392"/>
                                  <a:gd name="T20" fmla="*/ 108 w 473"/>
                                  <a:gd name="T21" fmla="*/ 53 h 392"/>
                                  <a:gd name="T22" fmla="*/ 55 w 473"/>
                                  <a:gd name="T23" fmla="*/ 96 h 392"/>
                                  <a:gd name="T24" fmla="*/ 55 w 473"/>
                                  <a:gd name="T25" fmla="*/ 95 h 392"/>
                                  <a:gd name="T26" fmla="*/ 55 w 473"/>
                                  <a:gd name="T27" fmla="*/ 93 h 392"/>
                                  <a:gd name="T28" fmla="*/ 127 w 473"/>
                                  <a:gd name="T29" fmla="*/ 33 h 392"/>
                                  <a:gd name="T30" fmla="*/ 166 w 473"/>
                                  <a:gd name="T31" fmla="*/ 0 h 392"/>
                                  <a:gd name="T32" fmla="*/ 166 w 473"/>
                                  <a:gd name="T33" fmla="*/ 2 h 392"/>
                                  <a:gd name="T34" fmla="*/ 167 w 473"/>
                                  <a:gd name="T35" fmla="*/ 3 h 392"/>
                                  <a:gd name="T36" fmla="*/ 126 w 473"/>
                                  <a:gd name="T37" fmla="*/ 38 h 392"/>
                                  <a:gd name="T38" fmla="*/ 126 w 473"/>
                                  <a:gd name="T39" fmla="*/ 35 h 392"/>
                                  <a:gd name="T40" fmla="*/ 127 w 473"/>
                                  <a:gd name="T41" fmla="*/ 33 h 39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92"/>
                                <a:ext cx="168" cy="141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7 h 393"/>
                                  <a:gd name="T2" fmla="*/ 42 w 473"/>
                                  <a:gd name="T3" fmla="*/ 103 h 393"/>
                                  <a:gd name="T4" fmla="*/ 44 w 473"/>
                                  <a:gd name="T5" fmla="*/ 104 h 393"/>
                                  <a:gd name="T6" fmla="*/ 45 w 473"/>
                                  <a:gd name="T7" fmla="*/ 104 h 393"/>
                                  <a:gd name="T8" fmla="*/ 1 w 473"/>
                                  <a:gd name="T9" fmla="*/ 141 h 393"/>
                                  <a:gd name="T10" fmla="*/ 1 w 473"/>
                                  <a:gd name="T11" fmla="*/ 139 h 393"/>
                                  <a:gd name="T12" fmla="*/ 0 w 473"/>
                                  <a:gd name="T13" fmla="*/ 137 h 393"/>
                                  <a:gd name="T14" fmla="*/ 55 w 473"/>
                                  <a:gd name="T15" fmla="*/ 93 h 393"/>
                                  <a:gd name="T16" fmla="*/ 108 w 473"/>
                                  <a:gd name="T17" fmla="*/ 48 h 393"/>
                                  <a:gd name="T18" fmla="*/ 108 w 473"/>
                                  <a:gd name="T19" fmla="*/ 50 h 393"/>
                                  <a:gd name="T20" fmla="*/ 109 w 473"/>
                                  <a:gd name="T21" fmla="*/ 52 h 393"/>
                                  <a:gd name="T22" fmla="*/ 55 w 473"/>
                                  <a:gd name="T23" fmla="*/ 96 h 393"/>
                                  <a:gd name="T24" fmla="*/ 55 w 473"/>
                                  <a:gd name="T25" fmla="*/ 94 h 393"/>
                                  <a:gd name="T26" fmla="*/ 55 w 473"/>
                                  <a:gd name="T27" fmla="*/ 93 h 393"/>
                                  <a:gd name="T28" fmla="*/ 126 w 473"/>
                                  <a:gd name="T29" fmla="*/ 33 h 393"/>
                                  <a:gd name="T30" fmla="*/ 167 w 473"/>
                                  <a:gd name="T31" fmla="*/ 0 h 393"/>
                                  <a:gd name="T32" fmla="*/ 167 w 473"/>
                                  <a:gd name="T33" fmla="*/ 1 h 393"/>
                                  <a:gd name="T34" fmla="*/ 168 w 473"/>
                                  <a:gd name="T35" fmla="*/ 3 h 393"/>
                                  <a:gd name="T36" fmla="*/ 125 w 473"/>
                                  <a:gd name="T37" fmla="*/ 38 h 393"/>
                                  <a:gd name="T38" fmla="*/ 126 w 473"/>
                                  <a:gd name="T39" fmla="*/ 36 h 393"/>
                                  <a:gd name="T40" fmla="*/ 126 w 473"/>
                                  <a:gd name="T41" fmla="*/ 33 h 39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294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8 h 394"/>
                                  <a:gd name="T2" fmla="*/ 43 w 473"/>
                                  <a:gd name="T3" fmla="*/ 103 h 394"/>
                                  <a:gd name="T4" fmla="*/ 44 w 473"/>
                                  <a:gd name="T5" fmla="*/ 103 h 394"/>
                                  <a:gd name="T6" fmla="*/ 45 w 473"/>
                                  <a:gd name="T7" fmla="*/ 105 h 394"/>
                                  <a:gd name="T8" fmla="*/ 0 w 473"/>
                                  <a:gd name="T9" fmla="*/ 142 h 394"/>
                                  <a:gd name="T10" fmla="*/ 0 w 473"/>
                                  <a:gd name="T11" fmla="*/ 140 h 394"/>
                                  <a:gd name="T12" fmla="*/ 0 w 473"/>
                                  <a:gd name="T13" fmla="*/ 138 h 394"/>
                                  <a:gd name="T14" fmla="*/ 54 w 473"/>
                                  <a:gd name="T15" fmla="*/ 93 h 394"/>
                                  <a:gd name="T16" fmla="*/ 107 w 473"/>
                                  <a:gd name="T17" fmla="*/ 49 h 394"/>
                                  <a:gd name="T18" fmla="*/ 108 w 473"/>
                                  <a:gd name="T19" fmla="*/ 51 h 394"/>
                                  <a:gd name="T20" fmla="*/ 108 w 473"/>
                                  <a:gd name="T21" fmla="*/ 52 h 394"/>
                                  <a:gd name="T22" fmla="*/ 55 w 473"/>
                                  <a:gd name="T23" fmla="*/ 97 h 394"/>
                                  <a:gd name="T24" fmla="*/ 55 w 473"/>
                                  <a:gd name="T25" fmla="*/ 95 h 394"/>
                                  <a:gd name="T26" fmla="*/ 54 w 473"/>
                                  <a:gd name="T27" fmla="*/ 93 h 394"/>
                                  <a:gd name="T28" fmla="*/ 125 w 473"/>
                                  <a:gd name="T29" fmla="*/ 35 h 394"/>
                                  <a:gd name="T30" fmla="*/ 167 w 473"/>
                                  <a:gd name="T31" fmla="*/ 0 h 394"/>
                                  <a:gd name="T32" fmla="*/ 167 w 473"/>
                                  <a:gd name="T33" fmla="*/ 2 h 394"/>
                                  <a:gd name="T34" fmla="*/ 168 w 473"/>
                                  <a:gd name="T35" fmla="*/ 3 h 394"/>
                                  <a:gd name="T36" fmla="*/ 124 w 473"/>
                                  <a:gd name="T37" fmla="*/ 40 h 394"/>
                                  <a:gd name="T38" fmla="*/ 124 w 473"/>
                                  <a:gd name="T39" fmla="*/ 37 h 394"/>
                                  <a:gd name="T40" fmla="*/ 125 w 473"/>
                                  <a:gd name="T41" fmla="*/ 35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296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9 h 394"/>
                                  <a:gd name="T2" fmla="*/ 44 w 474"/>
                                  <a:gd name="T3" fmla="*/ 102 h 394"/>
                                  <a:gd name="T4" fmla="*/ 46 w 474"/>
                                  <a:gd name="T5" fmla="*/ 104 h 394"/>
                                  <a:gd name="T6" fmla="*/ 47 w 474"/>
                                  <a:gd name="T7" fmla="*/ 105 h 394"/>
                                  <a:gd name="T8" fmla="*/ 0 w 474"/>
                                  <a:gd name="T9" fmla="*/ 143 h 394"/>
                                  <a:gd name="T10" fmla="*/ 0 w 474"/>
                                  <a:gd name="T11" fmla="*/ 141 h 394"/>
                                  <a:gd name="T12" fmla="*/ 0 w 474"/>
                                  <a:gd name="T13" fmla="*/ 139 h 394"/>
                                  <a:gd name="T14" fmla="*/ 55 w 474"/>
                                  <a:gd name="T15" fmla="*/ 94 h 394"/>
                                  <a:gd name="T16" fmla="*/ 108 w 474"/>
                                  <a:gd name="T17" fmla="*/ 50 h 394"/>
                                  <a:gd name="T18" fmla="*/ 109 w 474"/>
                                  <a:gd name="T19" fmla="*/ 51 h 394"/>
                                  <a:gd name="T20" fmla="*/ 109 w 474"/>
                                  <a:gd name="T21" fmla="*/ 53 h 394"/>
                                  <a:gd name="T22" fmla="*/ 56 w 474"/>
                                  <a:gd name="T23" fmla="*/ 97 h 394"/>
                                  <a:gd name="T24" fmla="*/ 56 w 474"/>
                                  <a:gd name="T25" fmla="*/ 95 h 394"/>
                                  <a:gd name="T26" fmla="*/ 55 w 474"/>
                                  <a:gd name="T27" fmla="*/ 94 h 394"/>
                                  <a:gd name="T28" fmla="*/ 125 w 474"/>
                                  <a:gd name="T29" fmla="*/ 36 h 394"/>
                                  <a:gd name="T30" fmla="*/ 168 w 474"/>
                                  <a:gd name="T31" fmla="*/ 0 h 394"/>
                                  <a:gd name="T32" fmla="*/ 169 w 474"/>
                                  <a:gd name="T33" fmla="*/ 1 h 394"/>
                                  <a:gd name="T34" fmla="*/ 169 w 474"/>
                                  <a:gd name="T35" fmla="*/ 3 h 394"/>
                                  <a:gd name="T36" fmla="*/ 123 w 474"/>
                                  <a:gd name="T37" fmla="*/ 41 h 394"/>
                                  <a:gd name="T38" fmla="*/ 124 w 474"/>
                                  <a:gd name="T39" fmla="*/ 38 h 394"/>
                                  <a:gd name="T40" fmla="*/ 125 w 474"/>
                                  <a:gd name="T41" fmla="*/ 36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299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9 h 395"/>
                                  <a:gd name="T2" fmla="*/ 45 w 475"/>
                                  <a:gd name="T3" fmla="*/ 102 h 395"/>
                                  <a:gd name="T4" fmla="*/ 46 w 475"/>
                                  <a:gd name="T5" fmla="*/ 102 h 395"/>
                                  <a:gd name="T6" fmla="*/ 48 w 475"/>
                                  <a:gd name="T7" fmla="*/ 104 h 395"/>
                                  <a:gd name="T8" fmla="*/ 1 w 475"/>
                                  <a:gd name="T9" fmla="*/ 142 h 395"/>
                                  <a:gd name="T10" fmla="*/ 0 w 475"/>
                                  <a:gd name="T11" fmla="*/ 141 h 395"/>
                                  <a:gd name="T12" fmla="*/ 0 w 475"/>
                                  <a:gd name="T13" fmla="*/ 139 h 395"/>
                                  <a:gd name="T14" fmla="*/ 55 w 475"/>
                                  <a:gd name="T15" fmla="*/ 93 h 395"/>
                                  <a:gd name="T16" fmla="*/ 108 w 475"/>
                                  <a:gd name="T17" fmla="*/ 49 h 395"/>
                                  <a:gd name="T18" fmla="*/ 109 w 475"/>
                                  <a:gd name="T19" fmla="*/ 51 h 395"/>
                                  <a:gd name="T20" fmla="*/ 109 w 475"/>
                                  <a:gd name="T21" fmla="*/ 53 h 395"/>
                                  <a:gd name="T22" fmla="*/ 56 w 475"/>
                                  <a:gd name="T23" fmla="*/ 97 h 395"/>
                                  <a:gd name="T24" fmla="*/ 55 w 475"/>
                                  <a:gd name="T25" fmla="*/ 95 h 395"/>
                                  <a:gd name="T26" fmla="*/ 55 w 475"/>
                                  <a:gd name="T27" fmla="*/ 93 h 395"/>
                                  <a:gd name="T28" fmla="*/ 123 w 475"/>
                                  <a:gd name="T29" fmla="*/ 37 h 395"/>
                                  <a:gd name="T30" fmla="*/ 168 w 475"/>
                                  <a:gd name="T31" fmla="*/ 0 h 395"/>
                                  <a:gd name="T32" fmla="*/ 168 w 475"/>
                                  <a:gd name="T33" fmla="*/ 2 h 395"/>
                                  <a:gd name="T34" fmla="*/ 169 w 475"/>
                                  <a:gd name="T35" fmla="*/ 4 h 395"/>
                                  <a:gd name="T36" fmla="*/ 122 w 475"/>
                                  <a:gd name="T37" fmla="*/ 42 h 395"/>
                                  <a:gd name="T38" fmla="*/ 123 w 475"/>
                                  <a:gd name="T39" fmla="*/ 40 h 395"/>
                                  <a:gd name="T40" fmla="*/ 123 w 475"/>
                                  <a:gd name="T41" fmla="*/ 37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302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139 h 394"/>
                                  <a:gd name="T2" fmla="*/ 46 w 477"/>
                                  <a:gd name="T3" fmla="*/ 101 h 394"/>
                                  <a:gd name="T4" fmla="*/ 47 w 477"/>
                                  <a:gd name="T5" fmla="*/ 102 h 394"/>
                                  <a:gd name="T6" fmla="*/ 49 w 477"/>
                                  <a:gd name="T7" fmla="*/ 102 h 394"/>
                                  <a:gd name="T8" fmla="*/ 1 w 477"/>
                                  <a:gd name="T9" fmla="*/ 142 h 394"/>
                                  <a:gd name="T10" fmla="*/ 1 w 477"/>
                                  <a:gd name="T11" fmla="*/ 140 h 394"/>
                                  <a:gd name="T12" fmla="*/ 0 w 477"/>
                                  <a:gd name="T13" fmla="*/ 139 h 394"/>
                                  <a:gd name="T14" fmla="*/ 55 w 477"/>
                                  <a:gd name="T15" fmla="*/ 93 h 394"/>
                                  <a:gd name="T16" fmla="*/ 108 w 477"/>
                                  <a:gd name="T17" fmla="*/ 49 h 394"/>
                                  <a:gd name="T18" fmla="*/ 108 w 477"/>
                                  <a:gd name="T19" fmla="*/ 51 h 394"/>
                                  <a:gd name="T20" fmla="*/ 109 w 477"/>
                                  <a:gd name="T21" fmla="*/ 52 h 394"/>
                                  <a:gd name="T22" fmla="*/ 56 w 477"/>
                                  <a:gd name="T23" fmla="*/ 97 h 394"/>
                                  <a:gd name="T24" fmla="*/ 56 w 477"/>
                                  <a:gd name="T25" fmla="*/ 95 h 394"/>
                                  <a:gd name="T26" fmla="*/ 55 w 477"/>
                                  <a:gd name="T27" fmla="*/ 93 h 394"/>
                                  <a:gd name="T28" fmla="*/ 122 w 477"/>
                                  <a:gd name="T29" fmla="*/ 38 h 394"/>
                                  <a:gd name="T30" fmla="*/ 168 w 477"/>
                                  <a:gd name="T31" fmla="*/ 0 h 394"/>
                                  <a:gd name="T32" fmla="*/ 168 w 477"/>
                                  <a:gd name="T33" fmla="*/ 2 h 394"/>
                                  <a:gd name="T34" fmla="*/ 169 w 477"/>
                                  <a:gd name="T35" fmla="*/ 3 h 394"/>
                                  <a:gd name="T36" fmla="*/ 121 w 477"/>
                                  <a:gd name="T37" fmla="*/ 43 h 394"/>
                                  <a:gd name="T38" fmla="*/ 122 w 477"/>
                                  <a:gd name="T39" fmla="*/ 40 h 394"/>
                                  <a:gd name="T40" fmla="*/ 122 w 477"/>
                                  <a:gd name="T41" fmla="*/ 38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5" y="305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8 h 394"/>
                                  <a:gd name="T2" fmla="*/ 47 w 475"/>
                                  <a:gd name="T3" fmla="*/ 100 h 394"/>
                                  <a:gd name="T4" fmla="*/ 48 w 475"/>
                                  <a:gd name="T5" fmla="*/ 101 h 394"/>
                                  <a:gd name="T6" fmla="*/ 50 w 475"/>
                                  <a:gd name="T7" fmla="*/ 102 h 394"/>
                                  <a:gd name="T8" fmla="*/ 1 w 475"/>
                                  <a:gd name="T9" fmla="*/ 142 h 394"/>
                                  <a:gd name="T10" fmla="*/ 1 w 475"/>
                                  <a:gd name="T11" fmla="*/ 140 h 394"/>
                                  <a:gd name="T12" fmla="*/ 0 w 475"/>
                                  <a:gd name="T13" fmla="*/ 138 h 394"/>
                                  <a:gd name="T14" fmla="*/ 55 w 475"/>
                                  <a:gd name="T15" fmla="*/ 93 h 394"/>
                                  <a:gd name="T16" fmla="*/ 108 w 475"/>
                                  <a:gd name="T17" fmla="*/ 49 h 394"/>
                                  <a:gd name="T18" fmla="*/ 108 w 475"/>
                                  <a:gd name="T19" fmla="*/ 50 h 394"/>
                                  <a:gd name="T20" fmla="*/ 109 w 475"/>
                                  <a:gd name="T21" fmla="*/ 53 h 394"/>
                                  <a:gd name="T22" fmla="*/ 56 w 475"/>
                                  <a:gd name="T23" fmla="*/ 97 h 394"/>
                                  <a:gd name="T24" fmla="*/ 55 w 475"/>
                                  <a:gd name="T25" fmla="*/ 96 h 394"/>
                                  <a:gd name="T26" fmla="*/ 55 w 475"/>
                                  <a:gd name="T27" fmla="*/ 93 h 394"/>
                                  <a:gd name="T28" fmla="*/ 121 w 475"/>
                                  <a:gd name="T29" fmla="*/ 39 h 394"/>
                                  <a:gd name="T30" fmla="*/ 167 w 475"/>
                                  <a:gd name="T31" fmla="*/ 0 h 394"/>
                                  <a:gd name="T32" fmla="*/ 168 w 475"/>
                                  <a:gd name="T33" fmla="*/ 1 h 394"/>
                                  <a:gd name="T34" fmla="*/ 168 w 475"/>
                                  <a:gd name="T35" fmla="*/ 3 h 394"/>
                                  <a:gd name="T36" fmla="*/ 120 w 475"/>
                                  <a:gd name="T37" fmla="*/ 44 h 394"/>
                                  <a:gd name="T38" fmla="*/ 120 w 475"/>
                                  <a:gd name="T39" fmla="*/ 41 h 394"/>
                                  <a:gd name="T40" fmla="*/ 121 w 475"/>
                                  <a:gd name="T41" fmla="*/ 39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6" y="306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40 h 394"/>
                                  <a:gd name="T2" fmla="*/ 48 w 475"/>
                                  <a:gd name="T3" fmla="*/ 100 h 394"/>
                                  <a:gd name="T4" fmla="*/ 49 w 475"/>
                                  <a:gd name="T5" fmla="*/ 101 h 394"/>
                                  <a:gd name="T6" fmla="*/ 50 w 475"/>
                                  <a:gd name="T7" fmla="*/ 102 h 394"/>
                                  <a:gd name="T8" fmla="*/ 1 w 475"/>
                                  <a:gd name="T9" fmla="*/ 143 h 394"/>
                                  <a:gd name="T10" fmla="*/ 1 w 475"/>
                                  <a:gd name="T11" fmla="*/ 142 h 394"/>
                                  <a:gd name="T12" fmla="*/ 0 w 475"/>
                                  <a:gd name="T13" fmla="*/ 140 h 394"/>
                                  <a:gd name="T14" fmla="*/ 54 w 475"/>
                                  <a:gd name="T15" fmla="*/ 95 h 394"/>
                                  <a:gd name="T16" fmla="*/ 108 w 475"/>
                                  <a:gd name="T17" fmla="*/ 49 h 394"/>
                                  <a:gd name="T18" fmla="*/ 108 w 475"/>
                                  <a:gd name="T19" fmla="*/ 52 h 394"/>
                                  <a:gd name="T20" fmla="*/ 109 w 475"/>
                                  <a:gd name="T21" fmla="*/ 53 h 394"/>
                                  <a:gd name="T22" fmla="*/ 55 w 475"/>
                                  <a:gd name="T23" fmla="*/ 98 h 394"/>
                                  <a:gd name="T24" fmla="*/ 55 w 475"/>
                                  <a:gd name="T25" fmla="*/ 97 h 394"/>
                                  <a:gd name="T26" fmla="*/ 54 w 475"/>
                                  <a:gd name="T27" fmla="*/ 95 h 394"/>
                                  <a:gd name="T28" fmla="*/ 120 w 475"/>
                                  <a:gd name="T29" fmla="*/ 40 h 394"/>
                                  <a:gd name="T30" fmla="*/ 167 w 475"/>
                                  <a:gd name="T31" fmla="*/ 0 h 394"/>
                                  <a:gd name="T32" fmla="*/ 167 w 475"/>
                                  <a:gd name="T33" fmla="*/ 2 h 394"/>
                                  <a:gd name="T34" fmla="*/ 168 w 475"/>
                                  <a:gd name="T35" fmla="*/ 4 h 394"/>
                                  <a:gd name="T36" fmla="*/ 117 w 475"/>
                                  <a:gd name="T37" fmla="*/ 46 h 394"/>
                                  <a:gd name="T38" fmla="*/ 118 w 475"/>
                                  <a:gd name="T39" fmla="*/ 43 h 394"/>
                                  <a:gd name="T40" fmla="*/ 120 w 475"/>
                                  <a:gd name="T41" fmla="*/ 40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309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9 h 394"/>
                                  <a:gd name="T2" fmla="*/ 49 w 474"/>
                                  <a:gd name="T3" fmla="*/ 99 h 394"/>
                                  <a:gd name="T4" fmla="*/ 50 w 474"/>
                                  <a:gd name="T5" fmla="*/ 99 h 394"/>
                                  <a:gd name="T6" fmla="*/ 52 w 474"/>
                                  <a:gd name="T7" fmla="*/ 100 h 394"/>
                                  <a:gd name="T8" fmla="*/ 1 w 474"/>
                                  <a:gd name="T9" fmla="*/ 142 h 394"/>
                                  <a:gd name="T10" fmla="*/ 0 w 474"/>
                                  <a:gd name="T11" fmla="*/ 140 h 394"/>
                                  <a:gd name="T12" fmla="*/ 0 w 474"/>
                                  <a:gd name="T13" fmla="*/ 139 h 394"/>
                                  <a:gd name="T14" fmla="*/ 54 w 474"/>
                                  <a:gd name="T15" fmla="*/ 94 h 394"/>
                                  <a:gd name="T16" fmla="*/ 108 w 474"/>
                                  <a:gd name="T17" fmla="*/ 49 h 394"/>
                                  <a:gd name="T18" fmla="*/ 109 w 474"/>
                                  <a:gd name="T19" fmla="*/ 50 h 394"/>
                                  <a:gd name="T20" fmla="*/ 110 w 474"/>
                                  <a:gd name="T21" fmla="*/ 52 h 394"/>
                                  <a:gd name="T22" fmla="*/ 54 w 474"/>
                                  <a:gd name="T23" fmla="*/ 97 h 394"/>
                                  <a:gd name="T24" fmla="*/ 54 w 474"/>
                                  <a:gd name="T25" fmla="*/ 96 h 394"/>
                                  <a:gd name="T26" fmla="*/ 54 w 474"/>
                                  <a:gd name="T27" fmla="*/ 94 h 394"/>
                                  <a:gd name="T28" fmla="*/ 118 w 474"/>
                                  <a:gd name="T29" fmla="*/ 40 h 394"/>
                                  <a:gd name="T30" fmla="*/ 167 w 474"/>
                                  <a:gd name="T31" fmla="*/ 0 h 394"/>
                                  <a:gd name="T32" fmla="*/ 168 w 474"/>
                                  <a:gd name="T33" fmla="*/ 2 h 394"/>
                                  <a:gd name="T34" fmla="*/ 168 w 474"/>
                                  <a:gd name="T35" fmla="*/ 3 h 394"/>
                                  <a:gd name="T36" fmla="*/ 116 w 474"/>
                                  <a:gd name="T37" fmla="*/ 47 h 394"/>
                                  <a:gd name="T38" fmla="*/ 117 w 474"/>
                                  <a:gd name="T39" fmla="*/ 44 h 394"/>
                                  <a:gd name="T40" fmla="*/ 118 w 474"/>
                                  <a:gd name="T41" fmla="*/ 40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312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8 h 395"/>
                                  <a:gd name="T2" fmla="*/ 50 w 474"/>
                                  <a:gd name="T3" fmla="*/ 97 h 395"/>
                                  <a:gd name="T4" fmla="*/ 52 w 474"/>
                                  <a:gd name="T5" fmla="*/ 98 h 395"/>
                                  <a:gd name="T6" fmla="*/ 53 w 474"/>
                                  <a:gd name="T7" fmla="*/ 99 h 395"/>
                                  <a:gd name="T8" fmla="*/ 1 w 474"/>
                                  <a:gd name="T9" fmla="*/ 142 h 395"/>
                                  <a:gd name="T10" fmla="*/ 1 w 474"/>
                                  <a:gd name="T11" fmla="*/ 140 h 395"/>
                                  <a:gd name="T12" fmla="*/ 0 w 474"/>
                                  <a:gd name="T13" fmla="*/ 138 h 395"/>
                                  <a:gd name="T14" fmla="*/ 54 w 474"/>
                                  <a:gd name="T15" fmla="*/ 93 h 395"/>
                                  <a:gd name="T16" fmla="*/ 109 w 474"/>
                                  <a:gd name="T17" fmla="*/ 49 h 395"/>
                                  <a:gd name="T18" fmla="*/ 110 w 474"/>
                                  <a:gd name="T19" fmla="*/ 50 h 395"/>
                                  <a:gd name="T20" fmla="*/ 110 w 474"/>
                                  <a:gd name="T21" fmla="*/ 52 h 395"/>
                                  <a:gd name="T22" fmla="*/ 55 w 474"/>
                                  <a:gd name="T23" fmla="*/ 97 h 395"/>
                                  <a:gd name="T24" fmla="*/ 54 w 474"/>
                                  <a:gd name="T25" fmla="*/ 96 h 395"/>
                                  <a:gd name="T26" fmla="*/ 54 w 474"/>
                                  <a:gd name="T27" fmla="*/ 93 h 395"/>
                                  <a:gd name="T28" fmla="*/ 117 w 474"/>
                                  <a:gd name="T29" fmla="*/ 42 h 395"/>
                                  <a:gd name="T30" fmla="*/ 168 w 474"/>
                                  <a:gd name="T31" fmla="*/ 0 h 395"/>
                                  <a:gd name="T32" fmla="*/ 168 w 474"/>
                                  <a:gd name="T33" fmla="*/ 1 h 395"/>
                                  <a:gd name="T34" fmla="*/ 168 w 474"/>
                                  <a:gd name="T35" fmla="*/ 3 h 395"/>
                                  <a:gd name="T36" fmla="*/ 114 w 474"/>
                                  <a:gd name="T37" fmla="*/ 47 h 395"/>
                                  <a:gd name="T38" fmla="*/ 116 w 474"/>
                                  <a:gd name="T39" fmla="*/ 45 h 395"/>
                                  <a:gd name="T40" fmla="*/ 117 w 474"/>
                                  <a:gd name="T41" fmla="*/ 42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8" y="313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40 h 394"/>
                                  <a:gd name="T2" fmla="*/ 51 w 474"/>
                                  <a:gd name="T3" fmla="*/ 97 h 394"/>
                                  <a:gd name="T4" fmla="*/ 52 w 474"/>
                                  <a:gd name="T5" fmla="*/ 99 h 394"/>
                                  <a:gd name="T6" fmla="*/ 54 w 474"/>
                                  <a:gd name="T7" fmla="*/ 99 h 394"/>
                                  <a:gd name="T8" fmla="*/ 1 w 474"/>
                                  <a:gd name="T9" fmla="*/ 143 h 394"/>
                                  <a:gd name="T10" fmla="*/ 0 w 474"/>
                                  <a:gd name="T11" fmla="*/ 142 h 394"/>
                                  <a:gd name="T12" fmla="*/ 0 w 474"/>
                                  <a:gd name="T13" fmla="*/ 140 h 394"/>
                                  <a:gd name="T14" fmla="*/ 54 w 474"/>
                                  <a:gd name="T15" fmla="*/ 95 h 394"/>
                                  <a:gd name="T16" fmla="*/ 109 w 474"/>
                                  <a:gd name="T17" fmla="*/ 49 h 394"/>
                                  <a:gd name="T18" fmla="*/ 110 w 474"/>
                                  <a:gd name="T19" fmla="*/ 51 h 394"/>
                                  <a:gd name="T20" fmla="*/ 110 w 474"/>
                                  <a:gd name="T21" fmla="*/ 52 h 394"/>
                                  <a:gd name="T22" fmla="*/ 54 w 474"/>
                                  <a:gd name="T23" fmla="*/ 99 h 394"/>
                                  <a:gd name="T24" fmla="*/ 54 w 474"/>
                                  <a:gd name="T25" fmla="*/ 97 h 394"/>
                                  <a:gd name="T26" fmla="*/ 54 w 474"/>
                                  <a:gd name="T27" fmla="*/ 95 h 394"/>
                                  <a:gd name="T28" fmla="*/ 115 w 474"/>
                                  <a:gd name="T29" fmla="*/ 44 h 394"/>
                                  <a:gd name="T30" fmla="*/ 167 w 474"/>
                                  <a:gd name="T31" fmla="*/ 0 h 394"/>
                                  <a:gd name="T32" fmla="*/ 167 w 474"/>
                                  <a:gd name="T33" fmla="*/ 2 h 394"/>
                                  <a:gd name="T34" fmla="*/ 168 w 474"/>
                                  <a:gd name="T35" fmla="*/ 4 h 394"/>
                                  <a:gd name="T36" fmla="*/ 113 w 474"/>
                                  <a:gd name="T37" fmla="*/ 50 h 394"/>
                                  <a:gd name="T38" fmla="*/ 114 w 474"/>
                                  <a:gd name="T39" fmla="*/ 47 h 394"/>
                                  <a:gd name="T40" fmla="*/ 115 w 474"/>
                                  <a:gd name="T41" fmla="*/ 44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316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9 h 395"/>
                                  <a:gd name="T2" fmla="*/ 52 w 473"/>
                                  <a:gd name="T3" fmla="*/ 96 h 395"/>
                                  <a:gd name="T4" fmla="*/ 53 w 473"/>
                                  <a:gd name="T5" fmla="*/ 96 h 395"/>
                                  <a:gd name="T6" fmla="*/ 53 w 473"/>
                                  <a:gd name="T7" fmla="*/ 96 h 395"/>
                                  <a:gd name="T8" fmla="*/ 53 w 473"/>
                                  <a:gd name="T9" fmla="*/ 95 h 395"/>
                                  <a:gd name="T10" fmla="*/ 53 w 473"/>
                                  <a:gd name="T11" fmla="*/ 94 h 395"/>
                                  <a:gd name="T12" fmla="*/ 109 w 473"/>
                                  <a:gd name="T13" fmla="*/ 49 h 395"/>
                                  <a:gd name="T14" fmla="*/ 109 w 473"/>
                                  <a:gd name="T15" fmla="*/ 49 h 395"/>
                                  <a:gd name="T16" fmla="*/ 110 w 473"/>
                                  <a:gd name="T17" fmla="*/ 51 h 395"/>
                                  <a:gd name="T18" fmla="*/ 112 w 473"/>
                                  <a:gd name="T19" fmla="*/ 48 h 395"/>
                                  <a:gd name="T20" fmla="*/ 113 w 473"/>
                                  <a:gd name="T21" fmla="*/ 44 h 395"/>
                                  <a:gd name="T22" fmla="*/ 166 w 473"/>
                                  <a:gd name="T23" fmla="*/ 0 h 395"/>
                                  <a:gd name="T24" fmla="*/ 167 w 473"/>
                                  <a:gd name="T25" fmla="*/ 2 h 395"/>
                                  <a:gd name="T26" fmla="*/ 167 w 473"/>
                                  <a:gd name="T27" fmla="*/ 4 h 395"/>
                                  <a:gd name="T28" fmla="*/ 1 w 473"/>
                                  <a:gd name="T29" fmla="*/ 142 h 395"/>
                                  <a:gd name="T30" fmla="*/ 1 w 473"/>
                                  <a:gd name="T31" fmla="*/ 141 h 395"/>
                                  <a:gd name="T32" fmla="*/ 1 w 473"/>
                                  <a:gd name="T33" fmla="*/ 141 h 395"/>
                                  <a:gd name="T34" fmla="*/ 1 w 473"/>
                                  <a:gd name="T35" fmla="*/ 140 h 395"/>
                                  <a:gd name="T36" fmla="*/ 0 w 473"/>
                                  <a:gd name="T37" fmla="*/ 139 h 39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319"/>
                                <a:ext cx="167" cy="141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8 h 392"/>
                                  <a:gd name="T2" fmla="*/ 53 w 473"/>
                                  <a:gd name="T3" fmla="*/ 94 h 392"/>
                                  <a:gd name="T4" fmla="*/ 53 w 473"/>
                                  <a:gd name="T5" fmla="*/ 94 h 392"/>
                                  <a:gd name="T6" fmla="*/ 53 w 473"/>
                                  <a:gd name="T7" fmla="*/ 94 h 392"/>
                                  <a:gd name="T8" fmla="*/ 53 w 473"/>
                                  <a:gd name="T9" fmla="*/ 94 h 392"/>
                                  <a:gd name="T10" fmla="*/ 53 w 473"/>
                                  <a:gd name="T11" fmla="*/ 94 h 392"/>
                                  <a:gd name="T12" fmla="*/ 109 w 473"/>
                                  <a:gd name="T13" fmla="*/ 48 h 392"/>
                                  <a:gd name="T14" fmla="*/ 109 w 473"/>
                                  <a:gd name="T15" fmla="*/ 49 h 392"/>
                                  <a:gd name="T16" fmla="*/ 109 w 473"/>
                                  <a:gd name="T17" fmla="*/ 49 h 392"/>
                                  <a:gd name="T18" fmla="*/ 110 w 473"/>
                                  <a:gd name="T19" fmla="*/ 47 h 392"/>
                                  <a:gd name="T20" fmla="*/ 111 w 473"/>
                                  <a:gd name="T21" fmla="*/ 46 h 392"/>
                                  <a:gd name="T22" fmla="*/ 166 w 473"/>
                                  <a:gd name="T23" fmla="*/ 0 h 392"/>
                                  <a:gd name="T24" fmla="*/ 166 w 473"/>
                                  <a:gd name="T25" fmla="*/ 2 h 392"/>
                                  <a:gd name="T26" fmla="*/ 167 w 473"/>
                                  <a:gd name="T27" fmla="*/ 4 h 392"/>
                                  <a:gd name="T28" fmla="*/ 1 w 473"/>
                                  <a:gd name="T29" fmla="*/ 141 h 392"/>
                                  <a:gd name="T30" fmla="*/ 1 w 473"/>
                                  <a:gd name="T31" fmla="*/ 140 h 392"/>
                                  <a:gd name="T32" fmla="*/ 1 w 473"/>
                                  <a:gd name="T33" fmla="*/ 139 h 392"/>
                                  <a:gd name="T34" fmla="*/ 1 w 473"/>
                                  <a:gd name="T35" fmla="*/ 138 h 392"/>
                                  <a:gd name="T36" fmla="*/ 0 w 473"/>
                                  <a:gd name="T37" fmla="*/ 138 h 392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321"/>
                                <a:ext cx="167" cy="141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8 h 391"/>
                                  <a:gd name="T2" fmla="*/ 166 w 471"/>
                                  <a:gd name="T3" fmla="*/ 0 h 391"/>
                                  <a:gd name="T4" fmla="*/ 167 w 471"/>
                                  <a:gd name="T5" fmla="*/ 2 h 391"/>
                                  <a:gd name="T6" fmla="*/ 167 w 471"/>
                                  <a:gd name="T7" fmla="*/ 4 h 391"/>
                                  <a:gd name="T8" fmla="*/ 1 w 471"/>
                                  <a:gd name="T9" fmla="*/ 141 h 391"/>
                                  <a:gd name="T10" fmla="*/ 1 w 471"/>
                                  <a:gd name="T11" fmla="*/ 140 h 391"/>
                                  <a:gd name="T12" fmla="*/ 0 w 471"/>
                                  <a:gd name="T13" fmla="*/ 138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324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38 h 391"/>
                                  <a:gd name="T2" fmla="*/ 166 w 469"/>
                                  <a:gd name="T3" fmla="*/ 0 h 391"/>
                                  <a:gd name="T4" fmla="*/ 166 w 469"/>
                                  <a:gd name="T5" fmla="*/ 2 h 391"/>
                                  <a:gd name="T6" fmla="*/ 166 w 469"/>
                                  <a:gd name="T7" fmla="*/ 4 h 391"/>
                                  <a:gd name="T8" fmla="*/ 1 w 469"/>
                                  <a:gd name="T9" fmla="*/ 141 h 391"/>
                                  <a:gd name="T10" fmla="*/ 0 w 469"/>
                                  <a:gd name="T11" fmla="*/ 139 h 391"/>
                                  <a:gd name="T12" fmla="*/ 0 w 469"/>
                                  <a:gd name="T13" fmla="*/ 138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327"/>
                                <a:ext cx="166" cy="139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36 h 389"/>
                                  <a:gd name="T2" fmla="*/ 165 w 470"/>
                                  <a:gd name="T3" fmla="*/ 0 h 389"/>
                                  <a:gd name="T4" fmla="*/ 165 w 470"/>
                                  <a:gd name="T5" fmla="*/ 2 h 389"/>
                                  <a:gd name="T6" fmla="*/ 166 w 470"/>
                                  <a:gd name="T7" fmla="*/ 4 h 389"/>
                                  <a:gd name="T8" fmla="*/ 1 w 470"/>
                                  <a:gd name="T9" fmla="*/ 139 h 389"/>
                                  <a:gd name="T10" fmla="*/ 1 w 470"/>
                                  <a:gd name="T11" fmla="*/ 138 h 389"/>
                                  <a:gd name="T12" fmla="*/ 0 w 470"/>
                                  <a:gd name="T13" fmla="*/ 136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3" y="329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37 h 389"/>
                                  <a:gd name="T2" fmla="*/ 164 w 468"/>
                                  <a:gd name="T3" fmla="*/ 0 h 389"/>
                                  <a:gd name="T4" fmla="*/ 165 w 468"/>
                                  <a:gd name="T5" fmla="*/ 2 h 389"/>
                                  <a:gd name="T6" fmla="*/ 165 w 468"/>
                                  <a:gd name="T7" fmla="*/ 4 h 389"/>
                                  <a:gd name="T8" fmla="*/ 1 w 468"/>
                                  <a:gd name="T9" fmla="*/ 140 h 389"/>
                                  <a:gd name="T10" fmla="*/ 1 w 468"/>
                                  <a:gd name="T11" fmla="*/ 138 h 389"/>
                                  <a:gd name="T12" fmla="*/ 0 w 468"/>
                                  <a:gd name="T13" fmla="*/ 137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4" y="332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36 h 387"/>
                                  <a:gd name="T2" fmla="*/ 164 w 466"/>
                                  <a:gd name="T3" fmla="*/ 0 h 387"/>
                                  <a:gd name="T4" fmla="*/ 164 w 466"/>
                                  <a:gd name="T5" fmla="*/ 2 h 387"/>
                                  <a:gd name="T6" fmla="*/ 164 w 466"/>
                                  <a:gd name="T7" fmla="*/ 5 h 387"/>
                                  <a:gd name="T8" fmla="*/ 1 w 466"/>
                                  <a:gd name="T9" fmla="*/ 139 h 387"/>
                                  <a:gd name="T10" fmla="*/ 1 w 466"/>
                                  <a:gd name="T11" fmla="*/ 138 h 387"/>
                                  <a:gd name="T12" fmla="*/ 0 w 466"/>
                                  <a:gd name="T13" fmla="*/ 136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335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5 h 387"/>
                                  <a:gd name="T2" fmla="*/ 163 w 464"/>
                                  <a:gd name="T3" fmla="*/ 0 h 387"/>
                                  <a:gd name="T4" fmla="*/ 163 w 464"/>
                                  <a:gd name="T5" fmla="*/ 2 h 387"/>
                                  <a:gd name="T6" fmla="*/ 163 w 464"/>
                                  <a:gd name="T7" fmla="*/ 4 h 387"/>
                                  <a:gd name="T8" fmla="*/ 2 w 464"/>
                                  <a:gd name="T9" fmla="*/ 138 h 387"/>
                                  <a:gd name="T10" fmla="*/ 1 w 464"/>
                                  <a:gd name="T11" fmla="*/ 136 h 387"/>
                                  <a:gd name="T12" fmla="*/ 0 w 464"/>
                                  <a:gd name="T13" fmla="*/ 135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6" y="338"/>
                                <a:ext cx="162" cy="137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4 h 383"/>
                                  <a:gd name="T2" fmla="*/ 162 w 462"/>
                                  <a:gd name="T3" fmla="*/ 0 h 383"/>
                                  <a:gd name="T4" fmla="*/ 162 w 462"/>
                                  <a:gd name="T5" fmla="*/ 2 h 383"/>
                                  <a:gd name="T6" fmla="*/ 161 w 462"/>
                                  <a:gd name="T7" fmla="*/ 4 h 383"/>
                                  <a:gd name="T8" fmla="*/ 2 w 462"/>
                                  <a:gd name="T9" fmla="*/ 137 h 383"/>
                                  <a:gd name="T10" fmla="*/ 1 w 462"/>
                                  <a:gd name="T11" fmla="*/ 136 h 383"/>
                                  <a:gd name="T12" fmla="*/ 0 w 462"/>
                                  <a:gd name="T13" fmla="*/ 134 h 3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341"/>
                                <a:ext cx="161" cy="136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134 h 382"/>
                                  <a:gd name="T2" fmla="*/ 161 w 459"/>
                                  <a:gd name="T3" fmla="*/ 0 h 382"/>
                                  <a:gd name="T4" fmla="*/ 160 w 459"/>
                                  <a:gd name="T5" fmla="*/ 2 h 382"/>
                                  <a:gd name="T6" fmla="*/ 160 w 459"/>
                                  <a:gd name="T7" fmla="*/ 4 h 382"/>
                                  <a:gd name="T8" fmla="*/ 160 w 459"/>
                                  <a:gd name="T9" fmla="*/ 4 h 382"/>
                                  <a:gd name="T10" fmla="*/ 160 w 459"/>
                                  <a:gd name="T11" fmla="*/ 4 h 382"/>
                                  <a:gd name="T12" fmla="*/ 1 w 459"/>
                                  <a:gd name="T13" fmla="*/ 136 h 382"/>
                                  <a:gd name="T14" fmla="*/ 1 w 459"/>
                                  <a:gd name="T15" fmla="*/ 135 h 382"/>
                                  <a:gd name="T16" fmla="*/ 0 w 459"/>
                                  <a:gd name="T17" fmla="*/ 134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344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33 h 382"/>
                                  <a:gd name="T2" fmla="*/ 160 w 455"/>
                                  <a:gd name="T3" fmla="*/ 0 h 382"/>
                                  <a:gd name="T4" fmla="*/ 160 w 455"/>
                                  <a:gd name="T5" fmla="*/ 1 h 382"/>
                                  <a:gd name="T6" fmla="*/ 160 w 455"/>
                                  <a:gd name="T7" fmla="*/ 2 h 382"/>
                                  <a:gd name="T8" fmla="*/ 160 w 455"/>
                                  <a:gd name="T9" fmla="*/ 3 h 382"/>
                                  <a:gd name="T10" fmla="*/ 160 w 455"/>
                                  <a:gd name="T11" fmla="*/ 5 h 382"/>
                                  <a:gd name="T12" fmla="*/ 1 w 455"/>
                                  <a:gd name="T13" fmla="*/ 136 h 382"/>
                                  <a:gd name="T14" fmla="*/ 1 w 455"/>
                                  <a:gd name="T15" fmla="*/ 134 h 382"/>
                                  <a:gd name="T16" fmla="*/ 0 w 455"/>
                                  <a:gd name="T17" fmla="*/ 133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347"/>
                                <a:ext cx="159" cy="134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131 h 379"/>
                                  <a:gd name="T2" fmla="*/ 159 w 453"/>
                                  <a:gd name="T3" fmla="*/ 0 h 379"/>
                                  <a:gd name="T4" fmla="*/ 159 w 453"/>
                                  <a:gd name="T5" fmla="*/ 3 h 379"/>
                                  <a:gd name="T6" fmla="*/ 158 w 453"/>
                                  <a:gd name="T7" fmla="*/ 5 h 379"/>
                                  <a:gd name="T8" fmla="*/ 1 w 453"/>
                                  <a:gd name="T9" fmla="*/ 134 h 379"/>
                                  <a:gd name="T10" fmla="*/ 0 w 453"/>
                                  <a:gd name="T11" fmla="*/ 133 h 379"/>
                                  <a:gd name="T12" fmla="*/ 0 w 453"/>
                                  <a:gd name="T13" fmla="*/ 131 h 3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51"/>
                                <a:ext cx="158" cy="132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30 h 374"/>
                                  <a:gd name="T2" fmla="*/ 158 w 452"/>
                                  <a:gd name="T3" fmla="*/ 0 h 374"/>
                                  <a:gd name="T4" fmla="*/ 157 w 452"/>
                                  <a:gd name="T5" fmla="*/ 2 h 374"/>
                                  <a:gd name="T6" fmla="*/ 157 w 452"/>
                                  <a:gd name="T7" fmla="*/ 4 h 374"/>
                                  <a:gd name="T8" fmla="*/ 1 w 452"/>
                                  <a:gd name="T9" fmla="*/ 132 h 374"/>
                                  <a:gd name="T10" fmla="*/ 1 w 452"/>
                                  <a:gd name="T11" fmla="*/ 131 h 374"/>
                                  <a:gd name="T12" fmla="*/ 0 w 452"/>
                                  <a:gd name="T13" fmla="*/ 130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53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30 h 375"/>
                                  <a:gd name="T2" fmla="*/ 156 w 448"/>
                                  <a:gd name="T3" fmla="*/ 0 h 375"/>
                                  <a:gd name="T4" fmla="*/ 155 w 448"/>
                                  <a:gd name="T5" fmla="*/ 2 h 375"/>
                                  <a:gd name="T6" fmla="*/ 155 w 448"/>
                                  <a:gd name="T7" fmla="*/ 5 h 375"/>
                                  <a:gd name="T8" fmla="*/ 1 w 448"/>
                                  <a:gd name="T9" fmla="*/ 133 h 375"/>
                                  <a:gd name="T10" fmla="*/ 1 w 448"/>
                                  <a:gd name="T11" fmla="*/ 131 h 375"/>
                                  <a:gd name="T12" fmla="*/ 0 w 448"/>
                                  <a:gd name="T13" fmla="*/ 130 h 3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58"/>
                                <a:ext cx="154" cy="131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28 h 371"/>
                                  <a:gd name="T2" fmla="*/ 154 w 444"/>
                                  <a:gd name="T3" fmla="*/ 0 h 371"/>
                                  <a:gd name="T4" fmla="*/ 154 w 444"/>
                                  <a:gd name="T5" fmla="*/ 2 h 371"/>
                                  <a:gd name="T6" fmla="*/ 154 w 444"/>
                                  <a:gd name="T7" fmla="*/ 5 h 371"/>
                                  <a:gd name="T8" fmla="*/ 2 w 444"/>
                                  <a:gd name="T9" fmla="*/ 131 h 371"/>
                                  <a:gd name="T10" fmla="*/ 1 w 444"/>
                                  <a:gd name="T11" fmla="*/ 130 h 371"/>
                                  <a:gd name="T12" fmla="*/ 0 w 444"/>
                                  <a:gd name="T13" fmla="*/ 128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362"/>
                                <a:ext cx="153" cy="128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126 h 368"/>
                                  <a:gd name="T2" fmla="*/ 153 w 442"/>
                                  <a:gd name="T3" fmla="*/ 0 h 368"/>
                                  <a:gd name="T4" fmla="*/ 153 w 442"/>
                                  <a:gd name="T5" fmla="*/ 2 h 368"/>
                                  <a:gd name="T6" fmla="*/ 152 w 442"/>
                                  <a:gd name="T7" fmla="*/ 5 h 368"/>
                                  <a:gd name="T8" fmla="*/ 2 w 442"/>
                                  <a:gd name="T9" fmla="*/ 128 h 368"/>
                                  <a:gd name="T10" fmla="*/ 1 w 442"/>
                                  <a:gd name="T11" fmla="*/ 127 h 368"/>
                                  <a:gd name="T12" fmla="*/ 0 w 442"/>
                                  <a:gd name="T13" fmla="*/ 126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4" y="365"/>
                                <a:ext cx="150" cy="127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25 h 364"/>
                                  <a:gd name="T2" fmla="*/ 150 w 438"/>
                                  <a:gd name="T3" fmla="*/ 0 h 364"/>
                                  <a:gd name="T4" fmla="*/ 149 w 438"/>
                                  <a:gd name="T5" fmla="*/ 2 h 364"/>
                                  <a:gd name="T6" fmla="*/ 149 w 438"/>
                                  <a:gd name="T7" fmla="*/ 5 h 364"/>
                                  <a:gd name="T8" fmla="*/ 1 w 438"/>
                                  <a:gd name="T9" fmla="*/ 127 h 364"/>
                                  <a:gd name="T10" fmla="*/ 1 w 438"/>
                                  <a:gd name="T11" fmla="*/ 126 h 364"/>
                                  <a:gd name="T12" fmla="*/ 0 w 438"/>
                                  <a:gd name="T13" fmla="*/ 125 h 3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369"/>
                                <a:ext cx="148" cy="126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23 h 363"/>
                                  <a:gd name="T2" fmla="*/ 148 w 434"/>
                                  <a:gd name="T3" fmla="*/ 0 h 363"/>
                                  <a:gd name="T4" fmla="*/ 147 w 434"/>
                                  <a:gd name="T5" fmla="*/ 2 h 363"/>
                                  <a:gd name="T6" fmla="*/ 147 w 434"/>
                                  <a:gd name="T7" fmla="*/ 5 h 363"/>
                                  <a:gd name="T8" fmla="*/ 1 w 434"/>
                                  <a:gd name="T9" fmla="*/ 126 h 363"/>
                                  <a:gd name="T10" fmla="*/ 1 w 434"/>
                                  <a:gd name="T11" fmla="*/ 124 h 363"/>
                                  <a:gd name="T12" fmla="*/ 0 w 434"/>
                                  <a:gd name="T13" fmla="*/ 123 h 36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372"/>
                                <a:ext cx="148" cy="125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22 h 359"/>
                                  <a:gd name="T2" fmla="*/ 148 w 430"/>
                                  <a:gd name="T3" fmla="*/ 0 h 359"/>
                                  <a:gd name="T4" fmla="*/ 147 w 430"/>
                                  <a:gd name="T5" fmla="*/ 2 h 359"/>
                                  <a:gd name="T6" fmla="*/ 147 w 430"/>
                                  <a:gd name="T7" fmla="*/ 6 h 359"/>
                                  <a:gd name="T8" fmla="*/ 2 w 430"/>
                                  <a:gd name="T9" fmla="*/ 125 h 359"/>
                                  <a:gd name="T10" fmla="*/ 1 w 430"/>
                                  <a:gd name="T11" fmla="*/ 124 h 359"/>
                                  <a:gd name="T12" fmla="*/ 0 w 430"/>
                                  <a:gd name="T13" fmla="*/ 122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6" y="377"/>
                                <a:ext cx="146" cy="121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119 h 356"/>
                                  <a:gd name="T2" fmla="*/ 146 w 426"/>
                                  <a:gd name="T3" fmla="*/ 0 h 356"/>
                                  <a:gd name="T4" fmla="*/ 146 w 426"/>
                                  <a:gd name="T5" fmla="*/ 3 h 356"/>
                                  <a:gd name="T6" fmla="*/ 144 w 426"/>
                                  <a:gd name="T7" fmla="*/ 5 h 356"/>
                                  <a:gd name="T8" fmla="*/ 2 w 426"/>
                                  <a:gd name="T9" fmla="*/ 121 h 356"/>
                                  <a:gd name="T10" fmla="*/ 1 w 426"/>
                                  <a:gd name="T11" fmla="*/ 120 h 356"/>
                                  <a:gd name="T12" fmla="*/ 0 w 426"/>
                                  <a:gd name="T13" fmla="*/ 119 h 3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8" y="380"/>
                                <a:ext cx="143" cy="119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117 h 350"/>
                                  <a:gd name="T2" fmla="*/ 143 w 422"/>
                                  <a:gd name="T3" fmla="*/ 0 h 350"/>
                                  <a:gd name="T4" fmla="*/ 142 w 422"/>
                                  <a:gd name="T5" fmla="*/ 2 h 350"/>
                                  <a:gd name="T6" fmla="*/ 141 w 422"/>
                                  <a:gd name="T7" fmla="*/ 5 h 350"/>
                                  <a:gd name="T8" fmla="*/ 1 w 422"/>
                                  <a:gd name="T9" fmla="*/ 119 h 350"/>
                                  <a:gd name="T10" fmla="*/ 1 w 422"/>
                                  <a:gd name="T11" fmla="*/ 118 h 350"/>
                                  <a:gd name="T12" fmla="*/ 0 w 422"/>
                                  <a:gd name="T13" fmla="*/ 117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9" y="384"/>
                                <a:ext cx="140" cy="118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115 h 349"/>
                                  <a:gd name="T2" fmla="*/ 140 w 416"/>
                                  <a:gd name="T3" fmla="*/ 0 h 349"/>
                                  <a:gd name="T4" fmla="*/ 139 w 416"/>
                                  <a:gd name="T5" fmla="*/ 3 h 349"/>
                                  <a:gd name="T6" fmla="*/ 138 w 416"/>
                                  <a:gd name="T7" fmla="*/ 5 h 349"/>
                                  <a:gd name="T8" fmla="*/ 2 w 416"/>
                                  <a:gd name="T9" fmla="*/ 118 h 349"/>
                                  <a:gd name="T10" fmla="*/ 1 w 416"/>
                                  <a:gd name="T11" fmla="*/ 116 h 349"/>
                                  <a:gd name="T12" fmla="*/ 0 w 416"/>
                                  <a:gd name="T13" fmla="*/ 115 h 3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0" y="368"/>
                                <a:ext cx="168" cy="137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4 h 384"/>
                                  <a:gd name="T2" fmla="*/ 146 w 474"/>
                                  <a:gd name="T3" fmla="*/ 15 h 384"/>
                                  <a:gd name="T4" fmla="*/ 145 w 474"/>
                                  <a:gd name="T5" fmla="*/ 17 h 384"/>
                                  <a:gd name="T6" fmla="*/ 144 w 474"/>
                                  <a:gd name="T7" fmla="*/ 20 h 384"/>
                                  <a:gd name="T8" fmla="*/ 2 w 474"/>
                                  <a:gd name="T9" fmla="*/ 137 h 384"/>
                                  <a:gd name="T10" fmla="*/ 1 w 474"/>
                                  <a:gd name="T11" fmla="*/ 136 h 384"/>
                                  <a:gd name="T12" fmla="*/ 0 w 474"/>
                                  <a:gd name="T13" fmla="*/ 134 h 384"/>
                                  <a:gd name="T14" fmla="*/ 168 w 474"/>
                                  <a:gd name="T15" fmla="*/ 0 h 384"/>
                                  <a:gd name="T16" fmla="*/ 168 w 474"/>
                                  <a:gd name="T17" fmla="*/ 0 h 384"/>
                                  <a:gd name="T18" fmla="*/ 168 w 474"/>
                                  <a:gd name="T19" fmla="*/ 0 h 384"/>
                                  <a:gd name="T20" fmla="*/ 168 w 474"/>
                                  <a:gd name="T21" fmla="*/ 0 h 384"/>
                                  <a:gd name="T22" fmla="*/ 168 w 474"/>
                                  <a:gd name="T23" fmla="*/ 0 h 384"/>
                                  <a:gd name="T24" fmla="*/ 168 w 474"/>
                                  <a:gd name="T25" fmla="*/ 0 h 38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2" y="368"/>
                                <a:ext cx="168" cy="13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6 h 388"/>
                                  <a:gd name="T2" fmla="*/ 144 w 475"/>
                                  <a:gd name="T3" fmla="*/ 17 h 388"/>
                                  <a:gd name="T4" fmla="*/ 143 w 475"/>
                                  <a:gd name="T5" fmla="*/ 20 h 388"/>
                                  <a:gd name="T6" fmla="*/ 141 w 475"/>
                                  <a:gd name="T7" fmla="*/ 23 h 388"/>
                                  <a:gd name="T8" fmla="*/ 1 w 475"/>
                                  <a:gd name="T9" fmla="*/ 138 h 388"/>
                                  <a:gd name="T10" fmla="*/ 1 w 475"/>
                                  <a:gd name="T11" fmla="*/ 137 h 388"/>
                                  <a:gd name="T12" fmla="*/ 0 w 475"/>
                                  <a:gd name="T13" fmla="*/ 136 h 388"/>
                                  <a:gd name="T14" fmla="*/ 168 w 475"/>
                                  <a:gd name="T15" fmla="*/ 1 h 388"/>
                                  <a:gd name="T16" fmla="*/ 166 w 475"/>
                                  <a:gd name="T17" fmla="*/ 3 h 388"/>
                                  <a:gd name="T18" fmla="*/ 167 w 475"/>
                                  <a:gd name="T19" fmla="*/ 1 h 388"/>
                                  <a:gd name="T20" fmla="*/ 167 w 475"/>
                                  <a:gd name="T21" fmla="*/ 0 h 388"/>
                                  <a:gd name="T22" fmla="*/ 167 w 475"/>
                                  <a:gd name="T23" fmla="*/ 1 h 388"/>
                                  <a:gd name="T24" fmla="*/ 168 w 475"/>
                                  <a:gd name="T25" fmla="*/ 1 h 388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3" y="368"/>
                                <a:ext cx="168" cy="140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7 h 391"/>
                                  <a:gd name="T2" fmla="*/ 142 w 475"/>
                                  <a:gd name="T3" fmla="*/ 20 h 391"/>
                                  <a:gd name="T4" fmla="*/ 141 w 475"/>
                                  <a:gd name="T5" fmla="*/ 23 h 391"/>
                                  <a:gd name="T6" fmla="*/ 140 w 475"/>
                                  <a:gd name="T7" fmla="*/ 26 h 391"/>
                                  <a:gd name="T8" fmla="*/ 2 w 475"/>
                                  <a:gd name="T9" fmla="*/ 140 h 391"/>
                                  <a:gd name="T10" fmla="*/ 1 w 475"/>
                                  <a:gd name="T11" fmla="*/ 139 h 391"/>
                                  <a:gd name="T12" fmla="*/ 0 w 475"/>
                                  <a:gd name="T13" fmla="*/ 137 h 391"/>
                                  <a:gd name="T14" fmla="*/ 166 w 475"/>
                                  <a:gd name="T15" fmla="*/ 0 h 391"/>
                                  <a:gd name="T16" fmla="*/ 166 w 475"/>
                                  <a:gd name="T17" fmla="*/ 0 h 391"/>
                                  <a:gd name="T18" fmla="*/ 167 w 475"/>
                                  <a:gd name="T19" fmla="*/ 1 h 391"/>
                                  <a:gd name="T20" fmla="*/ 168 w 475"/>
                                  <a:gd name="T21" fmla="*/ 3 h 391"/>
                                  <a:gd name="T22" fmla="*/ 166 w 475"/>
                                  <a:gd name="T23" fmla="*/ 5 h 391"/>
                                  <a:gd name="T24" fmla="*/ 166 w 475"/>
                                  <a:gd name="T25" fmla="*/ 3 h 391"/>
                                  <a:gd name="T26" fmla="*/ 166 w 475"/>
                                  <a:gd name="T27" fmla="*/ 0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3" y="370"/>
                                <a:ext cx="170" cy="140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137 h 391"/>
                                  <a:gd name="T2" fmla="*/ 141 w 476"/>
                                  <a:gd name="T3" fmla="*/ 21 h 391"/>
                                  <a:gd name="T4" fmla="*/ 141 w 476"/>
                                  <a:gd name="T5" fmla="*/ 25 h 391"/>
                                  <a:gd name="T6" fmla="*/ 140 w 476"/>
                                  <a:gd name="T7" fmla="*/ 27 h 391"/>
                                  <a:gd name="T8" fmla="*/ 2 w 476"/>
                                  <a:gd name="T9" fmla="*/ 140 h 391"/>
                                  <a:gd name="T10" fmla="*/ 1 w 476"/>
                                  <a:gd name="T11" fmla="*/ 139 h 391"/>
                                  <a:gd name="T12" fmla="*/ 0 w 476"/>
                                  <a:gd name="T13" fmla="*/ 137 h 391"/>
                                  <a:gd name="T14" fmla="*/ 166 w 476"/>
                                  <a:gd name="T15" fmla="*/ 1 h 391"/>
                                  <a:gd name="T16" fmla="*/ 168 w 476"/>
                                  <a:gd name="T17" fmla="*/ 0 h 391"/>
                                  <a:gd name="T18" fmla="*/ 169 w 476"/>
                                  <a:gd name="T19" fmla="*/ 1 h 391"/>
                                  <a:gd name="T20" fmla="*/ 170 w 476"/>
                                  <a:gd name="T21" fmla="*/ 3 h 391"/>
                                  <a:gd name="T22" fmla="*/ 166 w 476"/>
                                  <a:gd name="T23" fmla="*/ 6 h 391"/>
                                  <a:gd name="T24" fmla="*/ 166 w 476"/>
                                  <a:gd name="T25" fmla="*/ 4 h 391"/>
                                  <a:gd name="T26" fmla="*/ 166 w 476"/>
                                  <a:gd name="T27" fmla="*/ 1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5" y="371"/>
                                <a:ext cx="169" cy="141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8 h 390"/>
                                  <a:gd name="T2" fmla="*/ 139 w 475"/>
                                  <a:gd name="T3" fmla="*/ 24 h 390"/>
                                  <a:gd name="T4" fmla="*/ 139 w 475"/>
                                  <a:gd name="T5" fmla="*/ 26 h 390"/>
                                  <a:gd name="T6" fmla="*/ 137 w 475"/>
                                  <a:gd name="T7" fmla="*/ 28 h 390"/>
                                  <a:gd name="T8" fmla="*/ 137 w 475"/>
                                  <a:gd name="T9" fmla="*/ 29 h 390"/>
                                  <a:gd name="T10" fmla="*/ 137 w 475"/>
                                  <a:gd name="T11" fmla="*/ 29 h 390"/>
                                  <a:gd name="T12" fmla="*/ 2 w 475"/>
                                  <a:gd name="T13" fmla="*/ 141 h 390"/>
                                  <a:gd name="T14" fmla="*/ 1 w 475"/>
                                  <a:gd name="T15" fmla="*/ 140 h 390"/>
                                  <a:gd name="T16" fmla="*/ 0 w 475"/>
                                  <a:gd name="T17" fmla="*/ 138 h 390"/>
                                  <a:gd name="T18" fmla="*/ 165 w 475"/>
                                  <a:gd name="T19" fmla="*/ 3 h 390"/>
                                  <a:gd name="T20" fmla="*/ 167 w 475"/>
                                  <a:gd name="T21" fmla="*/ 0 h 390"/>
                                  <a:gd name="T22" fmla="*/ 168 w 475"/>
                                  <a:gd name="T23" fmla="*/ 2 h 390"/>
                                  <a:gd name="T24" fmla="*/ 169 w 475"/>
                                  <a:gd name="T25" fmla="*/ 3 h 390"/>
                                  <a:gd name="T26" fmla="*/ 163 w 475"/>
                                  <a:gd name="T27" fmla="*/ 8 h 390"/>
                                  <a:gd name="T28" fmla="*/ 164 w 475"/>
                                  <a:gd name="T29" fmla="*/ 5 h 390"/>
                                  <a:gd name="T30" fmla="*/ 165 w 475"/>
                                  <a:gd name="T31" fmla="*/ 3 h 39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6" y="374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6 h 389"/>
                                  <a:gd name="T2" fmla="*/ 137 w 475"/>
                                  <a:gd name="T3" fmla="*/ 24 h 389"/>
                                  <a:gd name="T4" fmla="*/ 137 w 475"/>
                                  <a:gd name="T5" fmla="*/ 25 h 389"/>
                                  <a:gd name="T6" fmla="*/ 136 w 475"/>
                                  <a:gd name="T7" fmla="*/ 26 h 389"/>
                                  <a:gd name="T8" fmla="*/ 135 w 475"/>
                                  <a:gd name="T9" fmla="*/ 28 h 389"/>
                                  <a:gd name="T10" fmla="*/ 135 w 475"/>
                                  <a:gd name="T11" fmla="*/ 30 h 389"/>
                                  <a:gd name="T12" fmla="*/ 2 w 475"/>
                                  <a:gd name="T13" fmla="*/ 139 h 389"/>
                                  <a:gd name="T14" fmla="*/ 1 w 475"/>
                                  <a:gd name="T15" fmla="*/ 138 h 389"/>
                                  <a:gd name="T16" fmla="*/ 0 w 475"/>
                                  <a:gd name="T17" fmla="*/ 136 h 389"/>
                                  <a:gd name="T18" fmla="*/ 162 w 475"/>
                                  <a:gd name="T19" fmla="*/ 3 h 389"/>
                                  <a:gd name="T20" fmla="*/ 167 w 475"/>
                                  <a:gd name="T21" fmla="*/ 0 h 389"/>
                                  <a:gd name="T22" fmla="*/ 167 w 475"/>
                                  <a:gd name="T23" fmla="*/ 1 h 389"/>
                                  <a:gd name="T24" fmla="*/ 168 w 475"/>
                                  <a:gd name="T25" fmla="*/ 3 h 389"/>
                                  <a:gd name="T26" fmla="*/ 161 w 475"/>
                                  <a:gd name="T27" fmla="*/ 8 h 389"/>
                                  <a:gd name="T28" fmla="*/ 162 w 475"/>
                                  <a:gd name="T29" fmla="*/ 6 h 389"/>
                                  <a:gd name="T30" fmla="*/ 162 w 475"/>
                                  <a:gd name="T31" fmla="*/ 3 h 389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8" y="377"/>
                                <a:ext cx="167" cy="13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6 h 389"/>
                                  <a:gd name="T2" fmla="*/ 134 w 473"/>
                                  <a:gd name="T3" fmla="*/ 26 h 389"/>
                                  <a:gd name="T4" fmla="*/ 133 w 473"/>
                                  <a:gd name="T5" fmla="*/ 29 h 389"/>
                                  <a:gd name="T6" fmla="*/ 132 w 473"/>
                                  <a:gd name="T7" fmla="*/ 32 h 389"/>
                                  <a:gd name="T8" fmla="*/ 2 w 473"/>
                                  <a:gd name="T9" fmla="*/ 139 h 389"/>
                                  <a:gd name="T10" fmla="*/ 1 w 473"/>
                                  <a:gd name="T11" fmla="*/ 138 h 389"/>
                                  <a:gd name="T12" fmla="*/ 0 w 473"/>
                                  <a:gd name="T13" fmla="*/ 136 h 389"/>
                                  <a:gd name="T14" fmla="*/ 160 w 473"/>
                                  <a:gd name="T15" fmla="*/ 5 h 389"/>
                                  <a:gd name="T16" fmla="*/ 166 w 473"/>
                                  <a:gd name="T17" fmla="*/ 0 h 389"/>
                                  <a:gd name="T18" fmla="*/ 166 w 473"/>
                                  <a:gd name="T19" fmla="*/ 1 h 389"/>
                                  <a:gd name="T20" fmla="*/ 167 w 473"/>
                                  <a:gd name="T21" fmla="*/ 3 h 389"/>
                                  <a:gd name="T22" fmla="*/ 159 w 473"/>
                                  <a:gd name="T23" fmla="*/ 10 h 389"/>
                                  <a:gd name="T24" fmla="*/ 159 w 473"/>
                                  <a:gd name="T25" fmla="*/ 7 h 389"/>
                                  <a:gd name="T26" fmla="*/ 160 w 473"/>
                                  <a:gd name="T27" fmla="*/ 5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9" y="378"/>
                                <a:ext cx="168" cy="140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7 h 391"/>
                                  <a:gd name="T2" fmla="*/ 133 w 474"/>
                                  <a:gd name="T3" fmla="*/ 27 h 391"/>
                                  <a:gd name="T4" fmla="*/ 131 w 474"/>
                                  <a:gd name="T5" fmla="*/ 30 h 391"/>
                                  <a:gd name="T6" fmla="*/ 131 w 474"/>
                                  <a:gd name="T7" fmla="*/ 34 h 391"/>
                                  <a:gd name="T8" fmla="*/ 2 w 474"/>
                                  <a:gd name="T9" fmla="*/ 140 h 391"/>
                                  <a:gd name="T10" fmla="*/ 1 w 474"/>
                                  <a:gd name="T11" fmla="*/ 138 h 391"/>
                                  <a:gd name="T12" fmla="*/ 0 w 474"/>
                                  <a:gd name="T13" fmla="*/ 137 h 391"/>
                                  <a:gd name="T14" fmla="*/ 159 w 474"/>
                                  <a:gd name="T15" fmla="*/ 6 h 391"/>
                                  <a:gd name="T16" fmla="*/ 166 w 474"/>
                                  <a:gd name="T17" fmla="*/ 0 h 391"/>
                                  <a:gd name="T18" fmla="*/ 167 w 474"/>
                                  <a:gd name="T19" fmla="*/ 1 h 391"/>
                                  <a:gd name="T20" fmla="*/ 168 w 474"/>
                                  <a:gd name="T21" fmla="*/ 3 h 391"/>
                                  <a:gd name="T22" fmla="*/ 159 w 474"/>
                                  <a:gd name="T23" fmla="*/ 11 h 391"/>
                                  <a:gd name="T24" fmla="*/ 159 w 474"/>
                                  <a:gd name="T25" fmla="*/ 8 h 391"/>
                                  <a:gd name="T26" fmla="*/ 159 w 474"/>
                                  <a:gd name="T27" fmla="*/ 6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1" y="379"/>
                                <a:ext cx="167" cy="141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8 h 390"/>
                                  <a:gd name="T2" fmla="*/ 130 w 473"/>
                                  <a:gd name="T3" fmla="*/ 29 h 390"/>
                                  <a:gd name="T4" fmla="*/ 129 w 473"/>
                                  <a:gd name="T5" fmla="*/ 33 h 390"/>
                                  <a:gd name="T6" fmla="*/ 128 w 473"/>
                                  <a:gd name="T7" fmla="*/ 35 h 390"/>
                                  <a:gd name="T8" fmla="*/ 2 w 473"/>
                                  <a:gd name="T9" fmla="*/ 141 h 390"/>
                                  <a:gd name="T10" fmla="*/ 1 w 473"/>
                                  <a:gd name="T11" fmla="*/ 140 h 390"/>
                                  <a:gd name="T12" fmla="*/ 0 w 473"/>
                                  <a:gd name="T13" fmla="*/ 138 h 390"/>
                                  <a:gd name="T14" fmla="*/ 157 w 473"/>
                                  <a:gd name="T15" fmla="*/ 7 h 390"/>
                                  <a:gd name="T16" fmla="*/ 165 w 473"/>
                                  <a:gd name="T17" fmla="*/ 0 h 390"/>
                                  <a:gd name="T18" fmla="*/ 166 w 473"/>
                                  <a:gd name="T19" fmla="*/ 2 h 390"/>
                                  <a:gd name="T20" fmla="*/ 167 w 473"/>
                                  <a:gd name="T21" fmla="*/ 3 h 390"/>
                                  <a:gd name="T22" fmla="*/ 156 w 473"/>
                                  <a:gd name="T23" fmla="*/ 12 h 390"/>
                                  <a:gd name="T24" fmla="*/ 157 w 473"/>
                                  <a:gd name="T25" fmla="*/ 9 h 390"/>
                                  <a:gd name="T26" fmla="*/ 157 w 473"/>
                                  <a:gd name="T27" fmla="*/ 7 h 39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1" y="382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6 h 389"/>
                                  <a:gd name="T2" fmla="*/ 129 w 473"/>
                                  <a:gd name="T3" fmla="*/ 30 h 389"/>
                                  <a:gd name="T4" fmla="*/ 128 w 473"/>
                                  <a:gd name="T5" fmla="*/ 33 h 389"/>
                                  <a:gd name="T6" fmla="*/ 127 w 473"/>
                                  <a:gd name="T7" fmla="*/ 36 h 389"/>
                                  <a:gd name="T8" fmla="*/ 2 w 473"/>
                                  <a:gd name="T9" fmla="*/ 139 h 389"/>
                                  <a:gd name="T10" fmla="*/ 1 w 473"/>
                                  <a:gd name="T11" fmla="*/ 138 h 389"/>
                                  <a:gd name="T12" fmla="*/ 0 w 473"/>
                                  <a:gd name="T13" fmla="*/ 136 h 389"/>
                                  <a:gd name="T14" fmla="*/ 157 w 473"/>
                                  <a:gd name="T15" fmla="*/ 8 h 389"/>
                                  <a:gd name="T16" fmla="*/ 167 w 473"/>
                                  <a:gd name="T17" fmla="*/ 0 h 389"/>
                                  <a:gd name="T18" fmla="*/ 167 w 473"/>
                                  <a:gd name="T19" fmla="*/ 1 h 389"/>
                                  <a:gd name="T20" fmla="*/ 168 w 473"/>
                                  <a:gd name="T21" fmla="*/ 3 h 389"/>
                                  <a:gd name="T22" fmla="*/ 156 w 473"/>
                                  <a:gd name="T23" fmla="*/ 13 h 389"/>
                                  <a:gd name="T24" fmla="*/ 157 w 473"/>
                                  <a:gd name="T25" fmla="*/ 10 h 389"/>
                                  <a:gd name="T26" fmla="*/ 157 w 473"/>
                                  <a:gd name="T27" fmla="*/ 8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3" y="384"/>
                                <a:ext cx="167" cy="139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136 h 389"/>
                                  <a:gd name="T2" fmla="*/ 127 w 472"/>
                                  <a:gd name="T3" fmla="*/ 32 h 389"/>
                                  <a:gd name="T4" fmla="*/ 126 w 472"/>
                                  <a:gd name="T5" fmla="*/ 35 h 389"/>
                                  <a:gd name="T6" fmla="*/ 125 w 472"/>
                                  <a:gd name="T7" fmla="*/ 38 h 389"/>
                                  <a:gd name="T8" fmla="*/ 2 w 472"/>
                                  <a:gd name="T9" fmla="*/ 139 h 389"/>
                                  <a:gd name="T10" fmla="*/ 1 w 472"/>
                                  <a:gd name="T11" fmla="*/ 138 h 389"/>
                                  <a:gd name="T12" fmla="*/ 0 w 472"/>
                                  <a:gd name="T13" fmla="*/ 136 h 389"/>
                                  <a:gd name="T14" fmla="*/ 155 w 472"/>
                                  <a:gd name="T15" fmla="*/ 9 h 389"/>
                                  <a:gd name="T16" fmla="*/ 166 w 472"/>
                                  <a:gd name="T17" fmla="*/ 0 h 389"/>
                                  <a:gd name="T18" fmla="*/ 166 w 472"/>
                                  <a:gd name="T19" fmla="*/ 2 h 389"/>
                                  <a:gd name="T20" fmla="*/ 167 w 472"/>
                                  <a:gd name="T21" fmla="*/ 3 h 389"/>
                                  <a:gd name="T22" fmla="*/ 153 w 472"/>
                                  <a:gd name="T23" fmla="*/ 14 h 389"/>
                                  <a:gd name="T24" fmla="*/ 154 w 472"/>
                                  <a:gd name="T25" fmla="*/ 11 h 389"/>
                                  <a:gd name="T26" fmla="*/ 155 w 472"/>
                                  <a:gd name="T27" fmla="*/ 9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3" y="386"/>
                                <a:ext cx="167" cy="13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6 h 387"/>
                                  <a:gd name="T2" fmla="*/ 125 w 471"/>
                                  <a:gd name="T3" fmla="*/ 33 h 387"/>
                                  <a:gd name="T4" fmla="*/ 124 w 471"/>
                                  <a:gd name="T5" fmla="*/ 36 h 387"/>
                                  <a:gd name="T6" fmla="*/ 124 w 471"/>
                                  <a:gd name="T7" fmla="*/ 39 h 387"/>
                                  <a:gd name="T8" fmla="*/ 2 w 471"/>
                                  <a:gd name="T9" fmla="*/ 139 h 387"/>
                                  <a:gd name="T10" fmla="*/ 1 w 471"/>
                                  <a:gd name="T11" fmla="*/ 138 h 387"/>
                                  <a:gd name="T12" fmla="*/ 0 w 471"/>
                                  <a:gd name="T13" fmla="*/ 136 h 387"/>
                                  <a:gd name="T14" fmla="*/ 154 w 471"/>
                                  <a:gd name="T15" fmla="*/ 9 h 387"/>
                                  <a:gd name="T16" fmla="*/ 166 w 471"/>
                                  <a:gd name="T17" fmla="*/ 0 h 387"/>
                                  <a:gd name="T18" fmla="*/ 167 w 471"/>
                                  <a:gd name="T19" fmla="*/ 1 h 387"/>
                                  <a:gd name="T20" fmla="*/ 167 w 471"/>
                                  <a:gd name="T21" fmla="*/ 3 h 387"/>
                                  <a:gd name="T22" fmla="*/ 152 w 471"/>
                                  <a:gd name="T23" fmla="*/ 15 h 387"/>
                                  <a:gd name="T24" fmla="*/ 152 w 471"/>
                                  <a:gd name="T25" fmla="*/ 12 h 387"/>
                                  <a:gd name="T26" fmla="*/ 154 w 471"/>
                                  <a:gd name="T27" fmla="*/ 9 h 38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5" y="388"/>
                                <a:ext cx="166" cy="139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36 h 388"/>
                                  <a:gd name="T2" fmla="*/ 122 w 469"/>
                                  <a:gd name="T3" fmla="*/ 34 h 388"/>
                                  <a:gd name="T4" fmla="*/ 122 w 469"/>
                                  <a:gd name="T5" fmla="*/ 38 h 388"/>
                                  <a:gd name="T6" fmla="*/ 121 w 469"/>
                                  <a:gd name="T7" fmla="*/ 40 h 388"/>
                                  <a:gd name="T8" fmla="*/ 2 w 469"/>
                                  <a:gd name="T9" fmla="*/ 139 h 388"/>
                                  <a:gd name="T10" fmla="*/ 1 w 469"/>
                                  <a:gd name="T11" fmla="*/ 138 h 388"/>
                                  <a:gd name="T12" fmla="*/ 0 w 469"/>
                                  <a:gd name="T13" fmla="*/ 136 h 388"/>
                                  <a:gd name="T14" fmla="*/ 151 w 469"/>
                                  <a:gd name="T15" fmla="*/ 11 h 388"/>
                                  <a:gd name="T16" fmla="*/ 165 w 469"/>
                                  <a:gd name="T17" fmla="*/ 0 h 388"/>
                                  <a:gd name="T18" fmla="*/ 165 w 469"/>
                                  <a:gd name="T19" fmla="*/ 2 h 388"/>
                                  <a:gd name="T20" fmla="*/ 166 w 469"/>
                                  <a:gd name="T21" fmla="*/ 3 h 388"/>
                                  <a:gd name="T22" fmla="*/ 150 w 469"/>
                                  <a:gd name="T23" fmla="*/ 17 h 388"/>
                                  <a:gd name="T24" fmla="*/ 150 w 469"/>
                                  <a:gd name="T25" fmla="*/ 14 h 388"/>
                                  <a:gd name="T26" fmla="*/ 151 w 469"/>
                                  <a:gd name="T27" fmla="*/ 11 h 38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7" y="391"/>
                                <a:ext cx="164" cy="137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35 h 383"/>
                                  <a:gd name="T2" fmla="*/ 120 w 466"/>
                                  <a:gd name="T3" fmla="*/ 35 h 383"/>
                                  <a:gd name="T4" fmla="*/ 120 w 466"/>
                                  <a:gd name="T5" fmla="*/ 38 h 383"/>
                                  <a:gd name="T6" fmla="*/ 119 w 466"/>
                                  <a:gd name="T7" fmla="*/ 40 h 383"/>
                                  <a:gd name="T8" fmla="*/ 2 w 466"/>
                                  <a:gd name="T9" fmla="*/ 137 h 383"/>
                                  <a:gd name="T10" fmla="*/ 1 w 466"/>
                                  <a:gd name="T11" fmla="*/ 137 h 383"/>
                                  <a:gd name="T12" fmla="*/ 0 w 466"/>
                                  <a:gd name="T13" fmla="*/ 135 h 383"/>
                                  <a:gd name="T14" fmla="*/ 149 w 466"/>
                                  <a:gd name="T15" fmla="*/ 12 h 383"/>
                                  <a:gd name="T16" fmla="*/ 163 w 466"/>
                                  <a:gd name="T17" fmla="*/ 0 h 383"/>
                                  <a:gd name="T18" fmla="*/ 164 w 466"/>
                                  <a:gd name="T19" fmla="*/ 1 h 383"/>
                                  <a:gd name="T20" fmla="*/ 164 w 466"/>
                                  <a:gd name="T21" fmla="*/ 3 h 383"/>
                                  <a:gd name="T22" fmla="*/ 146 w 466"/>
                                  <a:gd name="T23" fmla="*/ 18 h 383"/>
                                  <a:gd name="T24" fmla="*/ 148 w 466"/>
                                  <a:gd name="T25" fmla="*/ 15 h 383"/>
                                  <a:gd name="T26" fmla="*/ 149 w 466"/>
                                  <a:gd name="T27" fmla="*/ 12 h 38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8" y="393"/>
                                <a:ext cx="163" cy="136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34 h 384"/>
                                  <a:gd name="T2" fmla="*/ 118 w 466"/>
                                  <a:gd name="T3" fmla="*/ 36 h 384"/>
                                  <a:gd name="T4" fmla="*/ 118 w 466"/>
                                  <a:gd name="T5" fmla="*/ 39 h 384"/>
                                  <a:gd name="T6" fmla="*/ 117 w 466"/>
                                  <a:gd name="T7" fmla="*/ 41 h 384"/>
                                  <a:gd name="T8" fmla="*/ 2 w 466"/>
                                  <a:gd name="T9" fmla="*/ 136 h 384"/>
                                  <a:gd name="T10" fmla="*/ 1 w 466"/>
                                  <a:gd name="T11" fmla="*/ 135 h 384"/>
                                  <a:gd name="T12" fmla="*/ 0 w 466"/>
                                  <a:gd name="T13" fmla="*/ 134 h 384"/>
                                  <a:gd name="T14" fmla="*/ 146 w 466"/>
                                  <a:gd name="T15" fmla="*/ 13 h 384"/>
                                  <a:gd name="T16" fmla="*/ 162 w 466"/>
                                  <a:gd name="T17" fmla="*/ 0 h 384"/>
                                  <a:gd name="T18" fmla="*/ 162 w 466"/>
                                  <a:gd name="T19" fmla="*/ 2 h 384"/>
                                  <a:gd name="T20" fmla="*/ 163 w 466"/>
                                  <a:gd name="T21" fmla="*/ 3 h 384"/>
                                  <a:gd name="T22" fmla="*/ 144 w 466"/>
                                  <a:gd name="T23" fmla="*/ 19 h 384"/>
                                  <a:gd name="T24" fmla="*/ 145 w 466"/>
                                  <a:gd name="T25" fmla="*/ 16 h 384"/>
                                  <a:gd name="T26" fmla="*/ 146 w 466"/>
                                  <a:gd name="T27" fmla="*/ 13 h 38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9" y="395"/>
                                <a:ext cx="163" cy="136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4 h 381"/>
                                  <a:gd name="T2" fmla="*/ 117 w 464"/>
                                  <a:gd name="T3" fmla="*/ 37 h 381"/>
                                  <a:gd name="T4" fmla="*/ 116 w 464"/>
                                  <a:gd name="T5" fmla="*/ 40 h 381"/>
                                  <a:gd name="T6" fmla="*/ 116 w 464"/>
                                  <a:gd name="T7" fmla="*/ 42 h 381"/>
                                  <a:gd name="T8" fmla="*/ 2 w 464"/>
                                  <a:gd name="T9" fmla="*/ 136 h 381"/>
                                  <a:gd name="T10" fmla="*/ 1 w 464"/>
                                  <a:gd name="T11" fmla="*/ 135 h 381"/>
                                  <a:gd name="T12" fmla="*/ 0 w 464"/>
                                  <a:gd name="T13" fmla="*/ 134 h 381"/>
                                  <a:gd name="T14" fmla="*/ 144 w 464"/>
                                  <a:gd name="T15" fmla="*/ 14 h 381"/>
                                  <a:gd name="T16" fmla="*/ 162 w 464"/>
                                  <a:gd name="T17" fmla="*/ 0 h 381"/>
                                  <a:gd name="T18" fmla="*/ 162 w 464"/>
                                  <a:gd name="T19" fmla="*/ 1 h 381"/>
                                  <a:gd name="T20" fmla="*/ 163 w 464"/>
                                  <a:gd name="T21" fmla="*/ 3 h 381"/>
                                  <a:gd name="T22" fmla="*/ 142 w 464"/>
                                  <a:gd name="T23" fmla="*/ 21 h 381"/>
                                  <a:gd name="T24" fmla="*/ 143 w 464"/>
                                  <a:gd name="T25" fmla="*/ 17 h 381"/>
                                  <a:gd name="T26" fmla="*/ 144 w 464"/>
                                  <a:gd name="T27" fmla="*/ 14 h 38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1" y="397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4 h 382"/>
                                  <a:gd name="T2" fmla="*/ 115 w 462"/>
                                  <a:gd name="T3" fmla="*/ 38 h 382"/>
                                  <a:gd name="T4" fmla="*/ 115 w 462"/>
                                  <a:gd name="T5" fmla="*/ 41 h 382"/>
                                  <a:gd name="T6" fmla="*/ 114 w 462"/>
                                  <a:gd name="T7" fmla="*/ 43 h 382"/>
                                  <a:gd name="T8" fmla="*/ 2 w 462"/>
                                  <a:gd name="T9" fmla="*/ 136 h 382"/>
                                  <a:gd name="T10" fmla="*/ 1 w 462"/>
                                  <a:gd name="T11" fmla="*/ 135 h 382"/>
                                  <a:gd name="T12" fmla="*/ 0 w 462"/>
                                  <a:gd name="T13" fmla="*/ 134 h 382"/>
                                  <a:gd name="T14" fmla="*/ 142 w 462"/>
                                  <a:gd name="T15" fmla="*/ 16 h 382"/>
                                  <a:gd name="T16" fmla="*/ 161 w 462"/>
                                  <a:gd name="T17" fmla="*/ 0 h 382"/>
                                  <a:gd name="T18" fmla="*/ 162 w 462"/>
                                  <a:gd name="T19" fmla="*/ 2 h 382"/>
                                  <a:gd name="T20" fmla="*/ 162 w 462"/>
                                  <a:gd name="T21" fmla="*/ 4 h 382"/>
                                  <a:gd name="T22" fmla="*/ 138 w 462"/>
                                  <a:gd name="T23" fmla="*/ 23 h 382"/>
                                  <a:gd name="T24" fmla="*/ 140 w 462"/>
                                  <a:gd name="T25" fmla="*/ 20 h 382"/>
                                  <a:gd name="T26" fmla="*/ 142 w 462"/>
                                  <a:gd name="T27" fmla="*/ 16 h 38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2" y="400"/>
                                <a:ext cx="162" cy="135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2 h 381"/>
                                  <a:gd name="T2" fmla="*/ 114 w 462"/>
                                  <a:gd name="T3" fmla="*/ 39 h 381"/>
                                  <a:gd name="T4" fmla="*/ 114 w 462"/>
                                  <a:gd name="T5" fmla="*/ 41 h 381"/>
                                  <a:gd name="T6" fmla="*/ 114 w 462"/>
                                  <a:gd name="T7" fmla="*/ 43 h 381"/>
                                  <a:gd name="T8" fmla="*/ 114 w 462"/>
                                  <a:gd name="T9" fmla="*/ 42 h 381"/>
                                  <a:gd name="T10" fmla="*/ 115 w 462"/>
                                  <a:gd name="T11" fmla="*/ 42 h 381"/>
                                  <a:gd name="T12" fmla="*/ 2 w 462"/>
                                  <a:gd name="T13" fmla="*/ 135 h 381"/>
                                  <a:gd name="T14" fmla="*/ 1 w 462"/>
                                  <a:gd name="T15" fmla="*/ 134 h 381"/>
                                  <a:gd name="T16" fmla="*/ 0 w 462"/>
                                  <a:gd name="T17" fmla="*/ 132 h 381"/>
                                  <a:gd name="T18" fmla="*/ 140 w 462"/>
                                  <a:gd name="T19" fmla="*/ 18 h 381"/>
                                  <a:gd name="T20" fmla="*/ 161 w 462"/>
                                  <a:gd name="T21" fmla="*/ 0 h 381"/>
                                  <a:gd name="T22" fmla="*/ 161 w 462"/>
                                  <a:gd name="T23" fmla="*/ 2 h 381"/>
                                  <a:gd name="T24" fmla="*/ 162 w 462"/>
                                  <a:gd name="T25" fmla="*/ 3 h 381"/>
                                  <a:gd name="T26" fmla="*/ 134 w 462"/>
                                  <a:gd name="T27" fmla="*/ 26 h 381"/>
                                  <a:gd name="T28" fmla="*/ 137 w 462"/>
                                  <a:gd name="T29" fmla="*/ 22 h 381"/>
                                  <a:gd name="T30" fmla="*/ 140 w 462"/>
                                  <a:gd name="T31" fmla="*/ 18 h 381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4" y="402"/>
                                <a:ext cx="162" cy="135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33 h 378"/>
                                  <a:gd name="T2" fmla="*/ 113 w 460"/>
                                  <a:gd name="T3" fmla="*/ 39 h 378"/>
                                  <a:gd name="T4" fmla="*/ 113 w 460"/>
                                  <a:gd name="T5" fmla="*/ 40 h 378"/>
                                  <a:gd name="T6" fmla="*/ 113 w 460"/>
                                  <a:gd name="T7" fmla="*/ 41 h 378"/>
                                  <a:gd name="T8" fmla="*/ 117 w 460"/>
                                  <a:gd name="T9" fmla="*/ 39 h 378"/>
                                  <a:gd name="T10" fmla="*/ 121 w 460"/>
                                  <a:gd name="T11" fmla="*/ 37 h 378"/>
                                  <a:gd name="T12" fmla="*/ 124 w 460"/>
                                  <a:gd name="T13" fmla="*/ 34 h 378"/>
                                  <a:gd name="T14" fmla="*/ 127 w 460"/>
                                  <a:gd name="T15" fmla="*/ 32 h 378"/>
                                  <a:gd name="T16" fmla="*/ 132 w 460"/>
                                  <a:gd name="T17" fmla="*/ 26 h 378"/>
                                  <a:gd name="T18" fmla="*/ 136 w 460"/>
                                  <a:gd name="T19" fmla="*/ 20 h 378"/>
                                  <a:gd name="T20" fmla="*/ 161 w 460"/>
                                  <a:gd name="T21" fmla="*/ 0 h 378"/>
                                  <a:gd name="T22" fmla="*/ 161 w 460"/>
                                  <a:gd name="T23" fmla="*/ 1 h 378"/>
                                  <a:gd name="T24" fmla="*/ 162 w 460"/>
                                  <a:gd name="T25" fmla="*/ 3 h 378"/>
                                  <a:gd name="T26" fmla="*/ 2 w 460"/>
                                  <a:gd name="T27" fmla="*/ 135 h 378"/>
                                  <a:gd name="T28" fmla="*/ 1 w 460"/>
                                  <a:gd name="T29" fmla="*/ 134 h 378"/>
                                  <a:gd name="T30" fmla="*/ 0 w 460"/>
                                  <a:gd name="T31" fmla="*/ 133 h 378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6" y="404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32 h 379"/>
                                  <a:gd name="T2" fmla="*/ 112 w 457"/>
                                  <a:gd name="T3" fmla="*/ 39 h 379"/>
                                  <a:gd name="T4" fmla="*/ 118 w 457"/>
                                  <a:gd name="T5" fmla="*/ 35 h 379"/>
                                  <a:gd name="T6" fmla="*/ 123 w 457"/>
                                  <a:gd name="T7" fmla="*/ 31 h 379"/>
                                  <a:gd name="T8" fmla="*/ 128 w 457"/>
                                  <a:gd name="T9" fmla="*/ 28 h 379"/>
                                  <a:gd name="T10" fmla="*/ 131 w 457"/>
                                  <a:gd name="T11" fmla="*/ 23 h 379"/>
                                  <a:gd name="T12" fmla="*/ 159 w 457"/>
                                  <a:gd name="T13" fmla="*/ 0 h 379"/>
                                  <a:gd name="T14" fmla="*/ 160 w 457"/>
                                  <a:gd name="T15" fmla="*/ 2 h 379"/>
                                  <a:gd name="T16" fmla="*/ 160 w 457"/>
                                  <a:gd name="T17" fmla="*/ 4 h 379"/>
                                  <a:gd name="T18" fmla="*/ 2 w 457"/>
                                  <a:gd name="T19" fmla="*/ 134 h 379"/>
                                  <a:gd name="T20" fmla="*/ 1 w 457"/>
                                  <a:gd name="T21" fmla="*/ 133 h 379"/>
                                  <a:gd name="T22" fmla="*/ 0 w 457"/>
                                  <a:gd name="T23" fmla="*/ 132 h 37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7" y="407"/>
                                <a:ext cx="160" cy="132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30 h 374"/>
                                  <a:gd name="T2" fmla="*/ 159 w 455"/>
                                  <a:gd name="T3" fmla="*/ 0 h 374"/>
                                  <a:gd name="T4" fmla="*/ 159 w 455"/>
                                  <a:gd name="T5" fmla="*/ 2 h 374"/>
                                  <a:gd name="T6" fmla="*/ 160 w 455"/>
                                  <a:gd name="T7" fmla="*/ 3 h 374"/>
                                  <a:gd name="T8" fmla="*/ 2 w 455"/>
                                  <a:gd name="T9" fmla="*/ 132 h 374"/>
                                  <a:gd name="T10" fmla="*/ 0 w 455"/>
                                  <a:gd name="T11" fmla="*/ 132 h 374"/>
                                  <a:gd name="T12" fmla="*/ 0 w 455"/>
                                  <a:gd name="T13" fmla="*/ 130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8" y="409"/>
                                <a:ext cx="160" cy="132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130 h 373"/>
                                  <a:gd name="T2" fmla="*/ 159 w 456"/>
                                  <a:gd name="T3" fmla="*/ 0 h 373"/>
                                  <a:gd name="T4" fmla="*/ 159 w 456"/>
                                  <a:gd name="T5" fmla="*/ 1 h 373"/>
                                  <a:gd name="T6" fmla="*/ 160 w 456"/>
                                  <a:gd name="T7" fmla="*/ 3 h 373"/>
                                  <a:gd name="T8" fmla="*/ 3 w 456"/>
                                  <a:gd name="T9" fmla="*/ 132 h 373"/>
                                  <a:gd name="T10" fmla="*/ 1 w 456"/>
                                  <a:gd name="T11" fmla="*/ 131 h 373"/>
                                  <a:gd name="T12" fmla="*/ 0 w 456"/>
                                  <a:gd name="T13" fmla="*/ 130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0" y="411"/>
                                <a:ext cx="158" cy="132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29 h 373"/>
                                  <a:gd name="T2" fmla="*/ 157 w 452"/>
                                  <a:gd name="T3" fmla="*/ 0 h 373"/>
                                  <a:gd name="T4" fmla="*/ 158 w 452"/>
                                  <a:gd name="T5" fmla="*/ 2 h 373"/>
                                  <a:gd name="T6" fmla="*/ 158 w 452"/>
                                  <a:gd name="T7" fmla="*/ 4 h 373"/>
                                  <a:gd name="T8" fmla="*/ 2 w 452"/>
                                  <a:gd name="T9" fmla="*/ 132 h 373"/>
                                  <a:gd name="T10" fmla="*/ 1 w 452"/>
                                  <a:gd name="T11" fmla="*/ 131 h 373"/>
                                  <a:gd name="T12" fmla="*/ 0 w 452"/>
                                  <a:gd name="T13" fmla="*/ 129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2" y="415"/>
                                <a:ext cx="157" cy="131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129 h 371"/>
                                  <a:gd name="T2" fmla="*/ 157 w 449"/>
                                  <a:gd name="T3" fmla="*/ 0 h 371"/>
                                  <a:gd name="T4" fmla="*/ 157 w 449"/>
                                  <a:gd name="T5" fmla="*/ 2 h 371"/>
                                  <a:gd name="T6" fmla="*/ 157 w 449"/>
                                  <a:gd name="T7" fmla="*/ 3 h 371"/>
                                  <a:gd name="T8" fmla="*/ 2 w 449"/>
                                  <a:gd name="T9" fmla="*/ 131 h 371"/>
                                  <a:gd name="T10" fmla="*/ 1 w 449"/>
                                  <a:gd name="T11" fmla="*/ 130 h 371"/>
                                  <a:gd name="T12" fmla="*/ 0 w 449"/>
                                  <a:gd name="T13" fmla="*/ 129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4" y="417"/>
                                <a:ext cx="156" cy="128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26 h 368"/>
                                  <a:gd name="T2" fmla="*/ 155 w 448"/>
                                  <a:gd name="T3" fmla="*/ 0 h 368"/>
                                  <a:gd name="T4" fmla="*/ 155 w 448"/>
                                  <a:gd name="T5" fmla="*/ 2 h 368"/>
                                  <a:gd name="T6" fmla="*/ 156 w 448"/>
                                  <a:gd name="T7" fmla="*/ 3 h 368"/>
                                  <a:gd name="T8" fmla="*/ 2 w 448"/>
                                  <a:gd name="T9" fmla="*/ 128 h 368"/>
                                  <a:gd name="T10" fmla="*/ 1 w 448"/>
                                  <a:gd name="T11" fmla="*/ 127 h 368"/>
                                  <a:gd name="T12" fmla="*/ 0 w 448"/>
                                  <a:gd name="T13" fmla="*/ 126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5" y="419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27 h 367"/>
                                  <a:gd name="T2" fmla="*/ 154 w 444"/>
                                  <a:gd name="T3" fmla="*/ 0 h 367"/>
                                  <a:gd name="T4" fmla="*/ 155 w 444"/>
                                  <a:gd name="T5" fmla="*/ 2 h 367"/>
                                  <a:gd name="T6" fmla="*/ 155 w 444"/>
                                  <a:gd name="T7" fmla="*/ 4 h 367"/>
                                  <a:gd name="T8" fmla="*/ 2 w 444"/>
                                  <a:gd name="T9" fmla="*/ 129 h 367"/>
                                  <a:gd name="T10" fmla="*/ 1 w 444"/>
                                  <a:gd name="T11" fmla="*/ 128 h 367"/>
                                  <a:gd name="T12" fmla="*/ 0 w 444"/>
                                  <a:gd name="T13" fmla="*/ 127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6" y="422"/>
                                <a:ext cx="153" cy="128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26 h 366"/>
                                  <a:gd name="T2" fmla="*/ 152 w 443"/>
                                  <a:gd name="T3" fmla="*/ 0 h 366"/>
                                  <a:gd name="T4" fmla="*/ 152 w 443"/>
                                  <a:gd name="T5" fmla="*/ 2 h 366"/>
                                  <a:gd name="T6" fmla="*/ 153 w 443"/>
                                  <a:gd name="T7" fmla="*/ 4 h 366"/>
                                  <a:gd name="T8" fmla="*/ 2 w 443"/>
                                  <a:gd name="T9" fmla="*/ 128 h 366"/>
                                  <a:gd name="T10" fmla="*/ 1 w 443"/>
                                  <a:gd name="T11" fmla="*/ 127 h 366"/>
                                  <a:gd name="T12" fmla="*/ 0 w 443"/>
                                  <a:gd name="T13" fmla="*/ 126 h 36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8" y="425"/>
                                <a:ext cx="151" cy="127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124 h 365"/>
                                  <a:gd name="T2" fmla="*/ 150 w 439"/>
                                  <a:gd name="T3" fmla="*/ 0 h 365"/>
                                  <a:gd name="T4" fmla="*/ 151 w 439"/>
                                  <a:gd name="T5" fmla="*/ 2 h 365"/>
                                  <a:gd name="T6" fmla="*/ 151 w 439"/>
                                  <a:gd name="T7" fmla="*/ 4 h 365"/>
                                  <a:gd name="T8" fmla="*/ 2 w 439"/>
                                  <a:gd name="T9" fmla="*/ 127 h 365"/>
                                  <a:gd name="T10" fmla="*/ 1 w 439"/>
                                  <a:gd name="T11" fmla="*/ 126 h 365"/>
                                  <a:gd name="T12" fmla="*/ 0 w 439"/>
                                  <a:gd name="T13" fmla="*/ 124 h 3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0" y="427"/>
                                <a:ext cx="150" cy="126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24 h 360"/>
                                  <a:gd name="T2" fmla="*/ 149 w 438"/>
                                  <a:gd name="T3" fmla="*/ 0 h 360"/>
                                  <a:gd name="T4" fmla="*/ 149 w 438"/>
                                  <a:gd name="T5" fmla="*/ 2 h 360"/>
                                  <a:gd name="T6" fmla="*/ 150 w 438"/>
                                  <a:gd name="T7" fmla="*/ 4 h 360"/>
                                  <a:gd name="T8" fmla="*/ 2 w 438"/>
                                  <a:gd name="T9" fmla="*/ 126 h 360"/>
                                  <a:gd name="T10" fmla="*/ 1 w 438"/>
                                  <a:gd name="T11" fmla="*/ 126 h 360"/>
                                  <a:gd name="T12" fmla="*/ 0 w 438"/>
                                  <a:gd name="T13" fmla="*/ 124 h 3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1" y="430"/>
                                <a:ext cx="149" cy="124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22 h 359"/>
                                  <a:gd name="T2" fmla="*/ 148 w 434"/>
                                  <a:gd name="T3" fmla="*/ 0 h 359"/>
                                  <a:gd name="T4" fmla="*/ 149 w 434"/>
                                  <a:gd name="T5" fmla="*/ 2 h 359"/>
                                  <a:gd name="T6" fmla="*/ 149 w 434"/>
                                  <a:gd name="T7" fmla="*/ 3 h 359"/>
                                  <a:gd name="T8" fmla="*/ 2 w 434"/>
                                  <a:gd name="T9" fmla="*/ 124 h 359"/>
                                  <a:gd name="T10" fmla="*/ 1 w 434"/>
                                  <a:gd name="T11" fmla="*/ 123 h 359"/>
                                  <a:gd name="T12" fmla="*/ 0 w 434"/>
                                  <a:gd name="T13" fmla="*/ 122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3" y="433"/>
                                <a:ext cx="148" cy="122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120 h 357"/>
                                  <a:gd name="T2" fmla="*/ 148 w 432"/>
                                  <a:gd name="T3" fmla="*/ 0 h 357"/>
                                  <a:gd name="T4" fmla="*/ 148 w 432"/>
                                  <a:gd name="T5" fmla="*/ 1 h 357"/>
                                  <a:gd name="T6" fmla="*/ 148 w 432"/>
                                  <a:gd name="T7" fmla="*/ 3 h 357"/>
                                  <a:gd name="T8" fmla="*/ 3 w 432"/>
                                  <a:gd name="T9" fmla="*/ 122 h 357"/>
                                  <a:gd name="T10" fmla="*/ 1 w 432"/>
                                  <a:gd name="T11" fmla="*/ 121 h 357"/>
                                  <a:gd name="T12" fmla="*/ 0 w 432"/>
                                  <a:gd name="T13" fmla="*/ 120 h 3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5" y="434"/>
                                <a:ext cx="146" cy="122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120 h 355"/>
                                  <a:gd name="T2" fmla="*/ 146 w 428"/>
                                  <a:gd name="T3" fmla="*/ 0 h 355"/>
                                  <a:gd name="T4" fmla="*/ 146 w 428"/>
                                  <a:gd name="T5" fmla="*/ 1 h 355"/>
                                  <a:gd name="T6" fmla="*/ 146 w 428"/>
                                  <a:gd name="T7" fmla="*/ 2 h 355"/>
                                  <a:gd name="T8" fmla="*/ 146 w 428"/>
                                  <a:gd name="T9" fmla="*/ 3 h 355"/>
                                  <a:gd name="T10" fmla="*/ 146 w 428"/>
                                  <a:gd name="T11" fmla="*/ 4 h 355"/>
                                  <a:gd name="T12" fmla="*/ 2 w 428"/>
                                  <a:gd name="T13" fmla="*/ 122 h 355"/>
                                  <a:gd name="T14" fmla="*/ 1 w 428"/>
                                  <a:gd name="T15" fmla="*/ 121 h 355"/>
                                  <a:gd name="T16" fmla="*/ 0 w 428"/>
                                  <a:gd name="T17" fmla="*/ 120 h 35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7" y="437"/>
                                <a:ext cx="144" cy="121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119 h 354"/>
                                  <a:gd name="T2" fmla="*/ 144 w 424"/>
                                  <a:gd name="T3" fmla="*/ 0 h 354"/>
                                  <a:gd name="T4" fmla="*/ 144 w 424"/>
                                  <a:gd name="T5" fmla="*/ 1 h 354"/>
                                  <a:gd name="T6" fmla="*/ 144 w 424"/>
                                  <a:gd name="T7" fmla="*/ 1 h 354"/>
                                  <a:gd name="T8" fmla="*/ 144 w 424"/>
                                  <a:gd name="T9" fmla="*/ 2 h 354"/>
                                  <a:gd name="T10" fmla="*/ 144 w 424"/>
                                  <a:gd name="T11" fmla="*/ 4 h 354"/>
                                  <a:gd name="T12" fmla="*/ 2 w 424"/>
                                  <a:gd name="T13" fmla="*/ 121 h 354"/>
                                  <a:gd name="T14" fmla="*/ 1 w 424"/>
                                  <a:gd name="T15" fmla="*/ 120 h 354"/>
                                  <a:gd name="T16" fmla="*/ 0 w 424"/>
                                  <a:gd name="T17" fmla="*/ 119 h 35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9" y="440"/>
                                <a:ext cx="142" cy="119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117 h 350"/>
                                  <a:gd name="T2" fmla="*/ 142 w 421"/>
                                  <a:gd name="T3" fmla="*/ 0 h 350"/>
                                  <a:gd name="T4" fmla="*/ 142 w 421"/>
                                  <a:gd name="T5" fmla="*/ 2 h 350"/>
                                  <a:gd name="T6" fmla="*/ 142 w 421"/>
                                  <a:gd name="T7" fmla="*/ 4 h 350"/>
                                  <a:gd name="T8" fmla="*/ 2 w 421"/>
                                  <a:gd name="T9" fmla="*/ 119 h 350"/>
                                  <a:gd name="T10" fmla="*/ 1 w 421"/>
                                  <a:gd name="T11" fmla="*/ 118 h 350"/>
                                  <a:gd name="T12" fmla="*/ 0 w 421"/>
                                  <a:gd name="T13" fmla="*/ 117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0" y="443"/>
                                <a:ext cx="141" cy="118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116 h 346"/>
                                  <a:gd name="T2" fmla="*/ 141 w 417"/>
                                  <a:gd name="T3" fmla="*/ 0 h 346"/>
                                  <a:gd name="T4" fmla="*/ 141 w 417"/>
                                  <a:gd name="T5" fmla="*/ 2 h 346"/>
                                  <a:gd name="T6" fmla="*/ 141 w 417"/>
                                  <a:gd name="T7" fmla="*/ 3 h 346"/>
                                  <a:gd name="T8" fmla="*/ 2 w 417"/>
                                  <a:gd name="T9" fmla="*/ 118 h 346"/>
                                  <a:gd name="T10" fmla="*/ 1 w 417"/>
                                  <a:gd name="T11" fmla="*/ 117 h 346"/>
                                  <a:gd name="T12" fmla="*/ 0 w 417"/>
                                  <a:gd name="T13" fmla="*/ 116 h 34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2" y="446"/>
                                <a:ext cx="140" cy="115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113 h 343"/>
                                  <a:gd name="T2" fmla="*/ 140 w 414"/>
                                  <a:gd name="T3" fmla="*/ 0 h 343"/>
                                  <a:gd name="T4" fmla="*/ 140 w 414"/>
                                  <a:gd name="T5" fmla="*/ 2 h 343"/>
                                  <a:gd name="T6" fmla="*/ 140 w 414"/>
                                  <a:gd name="T7" fmla="*/ 4 h 343"/>
                                  <a:gd name="T8" fmla="*/ 2 w 414"/>
                                  <a:gd name="T9" fmla="*/ 115 h 343"/>
                                  <a:gd name="T10" fmla="*/ 1 w 414"/>
                                  <a:gd name="T11" fmla="*/ 114 h 343"/>
                                  <a:gd name="T12" fmla="*/ 0 w 414"/>
                                  <a:gd name="T13" fmla="*/ 113 h 3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4" y="449"/>
                                <a:ext cx="139" cy="114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12 h 341"/>
                                  <a:gd name="T2" fmla="*/ 138 w 412"/>
                                  <a:gd name="T3" fmla="*/ 0 h 341"/>
                                  <a:gd name="T4" fmla="*/ 138 w 412"/>
                                  <a:gd name="T5" fmla="*/ 2 h 341"/>
                                  <a:gd name="T6" fmla="*/ 139 w 412"/>
                                  <a:gd name="T7" fmla="*/ 4 h 341"/>
                                  <a:gd name="T8" fmla="*/ 2 w 412"/>
                                  <a:gd name="T9" fmla="*/ 114 h 341"/>
                                  <a:gd name="T10" fmla="*/ 1 w 412"/>
                                  <a:gd name="T11" fmla="*/ 113 h 341"/>
                                  <a:gd name="T12" fmla="*/ 0 w 412"/>
                                  <a:gd name="T13" fmla="*/ 112 h 3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451"/>
                                <a:ext cx="137" cy="114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112 h 339"/>
                                  <a:gd name="T2" fmla="*/ 136 w 409"/>
                                  <a:gd name="T3" fmla="*/ 0 h 339"/>
                                  <a:gd name="T4" fmla="*/ 137 w 409"/>
                                  <a:gd name="T5" fmla="*/ 2 h 339"/>
                                  <a:gd name="T6" fmla="*/ 137 w 409"/>
                                  <a:gd name="T7" fmla="*/ 4 h 339"/>
                                  <a:gd name="T8" fmla="*/ 2 w 409"/>
                                  <a:gd name="T9" fmla="*/ 114 h 339"/>
                                  <a:gd name="T10" fmla="*/ 1 w 409"/>
                                  <a:gd name="T11" fmla="*/ 113 h 339"/>
                                  <a:gd name="T12" fmla="*/ 0 w 409"/>
                                  <a:gd name="T13" fmla="*/ 112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455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109 h 334"/>
                                  <a:gd name="T2" fmla="*/ 136 w 405"/>
                                  <a:gd name="T3" fmla="*/ 0 h 334"/>
                                  <a:gd name="T4" fmla="*/ 136 w 405"/>
                                  <a:gd name="T5" fmla="*/ 2 h 334"/>
                                  <a:gd name="T6" fmla="*/ 136 w 405"/>
                                  <a:gd name="T7" fmla="*/ 3 h 334"/>
                                  <a:gd name="T8" fmla="*/ 3 w 405"/>
                                  <a:gd name="T9" fmla="*/ 111 h 334"/>
                                  <a:gd name="T10" fmla="*/ 1 w 405"/>
                                  <a:gd name="T11" fmla="*/ 110 h 334"/>
                                  <a:gd name="T12" fmla="*/ 0 w 405"/>
                                  <a:gd name="T13" fmla="*/ 109 h 3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458"/>
                                <a:ext cx="134" cy="110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08 h 332"/>
                                  <a:gd name="T2" fmla="*/ 134 w 402"/>
                                  <a:gd name="T3" fmla="*/ 0 h 332"/>
                                  <a:gd name="T4" fmla="*/ 134 w 402"/>
                                  <a:gd name="T5" fmla="*/ 2 h 332"/>
                                  <a:gd name="T6" fmla="*/ 134 w 402"/>
                                  <a:gd name="T7" fmla="*/ 4 h 332"/>
                                  <a:gd name="T8" fmla="*/ 3 w 402"/>
                                  <a:gd name="T9" fmla="*/ 110 h 332"/>
                                  <a:gd name="T10" fmla="*/ 1 w 402"/>
                                  <a:gd name="T11" fmla="*/ 109 h 332"/>
                                  <a:gd name="T12" fmla="*/ 0 w 402"/>
                                  <a:gd name="T13" fmla="*/ 108 h 3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60"/>
                                <a:ext cx="131" cy="109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07 h 329"/>
                                  <a:gd name="T2" fmla="*/ 131 w 396"/>
                                  <a:gd name="T3" fmla="*/ 0 h 329"/>
                                  <a:gd name="T4" fmla="*/ 131 w 396"/>
                                  <a:gd name="T5" fmla="*/ 2 h 329"/>
                                  <a:gd name="T6" fmla="*/ 131 w 396"/>
                                  <a:gd name="T7" fmla="*/ 4 h 329"/>
                                  <a:gd name="T8" fmla="*/ 2 w 396"/>
                                  <a:gd name="T9" fmla="*/ 109 h 329"/>
                                  <a:gd name="T10" fmla="*/ 1 w 396"/>
                                  <a:gd name="T11" fmla="*/ 108 h 329"/>
                                  <a:gd name="T12" fmla="*/ 0 w 396"/>
                                  <a:gd name="T13" fmla="*/ 107 h 3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63"/>
                                <a:ext cx="129" cy="107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105 h 327"/>
                                  <a:gd name="T2" fmla="*/ 129 w 393"/>
                                  <a:gd name="T3" fmla="*/ 0 h 327"/>
                                  <a:gd name="T4" fmla="*/ 129 w 393"/>
                                  <a:gd name="T5" fmla="*/ 2 h 327"/>
                                  <a:gd name="T6" fmla="*/ 129 w 393"/>
                                  <a:gd name="T7" fmla="*/ 4 h 327"/>
                                  <a:gd name="T8" fmla="*/ 2 w 393"/>
                                  <a:gd name="T9" fmla="*/ 107 h 327"/>
                                  <a:gd name="T10" fmla="*/ 1 w 393"/>
                                  <a:gd name="T11" fmla="*/ 106 h 327"/>
                                  <a:gd name="T12" fmla="*/ 0 w 393"/>
                                  <a:gd name="T13" fmla="*/ 105 h 3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66"/>
                                <a:ext cx="128" cy="105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103 h 323"/>
                                  <a:gd name="T2" fmla="*/ 128 w 389"/>
                                  <a:gd name="T3" fmla="*/ 0 h 323"/>
                                  <a:gd name="T4" fmla="*/ 128 w 389"/>
                                  <a:gd name="T5" fmla="*/ 2 h 323"/>
                                  <a:gd name="T6" fmla="*/ 128 w 389"/>
                                  <a:gd name="T7" fmla="*/ 4 h 323"/>
                                  <a:gd name="T8" fmla="*/ 2 w 389"/>
                                  <a:gd name="T9" fmla="*/ 105 h 323"/>
                                  <a:gd name="T10" fmla="*/ 1 w 389"/>
                                  <a:gd name="T11" fmla="*/ 105 h 323"/>
                                  <a:gd name="T12" fmla="*/ 0 w 389"/>
                                  <a:gd name="T13" fmla="*/ 103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469"/>
                                <a:ext cx="126" cy="104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02 h 320"/>
                                  <a:gd name="T2" fmla="*/ 126 w 386"/>
                                  <a:gd name="T3" fmla="*/ 0 h 320"/>
                                  <a:gd name="T4" fmla="*/ 126 w 386"/>
                                  <a:gd name="T5" fmla="*/ 2 h 320"/>
                                  <a:gd name="T6" fmla="*/ 126 w 386"/>
                                  <a:gd name="T7" fmla="*/ 4 h 320"/>
                                  <a:gd name="T8" fmla="*/ 3 w 386"/>
                                  <a:gd name="T9" fmla="*/ 104 h 320"/>
                                  <a:gd name="T10" fmla="*/ 1 w 386"/>
                                  <a:gd name="T11" fmla="*/ 103 h 320"/>
                                  <a:gd name="T12" fmla="*/ 0 w 386"/>
                                  <a:gd name="T13" fmla="*/ 102 h 3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472"/>
                                <a:ext cx="124" cy="102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100 h 316"/>
                                  <a:gd name="T2" fmla="*/ 124 w 382"/>
                                  <a:gd name="T3" fmla="*/ 0 h 316"/>
                                  <a:gd name="T4" fmla="*/ 124 w 382"/>
                                  <a:gd name="T5" fmla="*/ 2 h 316"/>
                                  <a:gd name="T6" fmla="*/ 124 w 382"/>
                                  <a:gd name="T7" fmla="*/ 3 h 316"/>
                                  <a:gd name="T8" fmla="*/ 3 w 382"/>
                                  <a:gd name="T9" fmla="*/ 102 h 316"/>
                                  <a:gd name="T10" fmla="*/ 2 w 382"/>
                                  <a:gd name="T11" fmla="*/ 101 h 316"/>
                                  <a:gd name="T12" fmla="*/ 0 w 382"/>
                                  <a:gd name="T13" fmla="*/ 100 h 3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474"/>
                                <a:ext cx="121" cy="102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100 h 314"/>
                                  <a:gd name="T2" fmla="*/ 121 w 377"/>
                                  <a:gd name="T3" fmla="*/ 0 h 314"/>
                                  <a:gd name="T4" fmla="*/ 121 w 377"/>
                                  <a:gd name="T5" fmla="*/ 2 h 314"/>
                                  <a:gd name="T6" fmla="*/ 121 w 377"/>
                                  <a:gd name="T7" fmla="*/ 4 h 314"/>
                                  <a:gd name="T8" fmla="*/ 2 w 377"/>
                                  <a:gd name="T9" fmla="*/ 102 h 314"/>
                                  <a:gd name="T10" fmla="*/ 1 w 377"/>
                                  <a:gd name="T11" fmla="*/ 101 h 314"/>
                                  <a:gd name="T12" fmla="*/ 0 w 377"/>
                                  <a:gd name="T13" fmla="*/ 100 h 3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477"/>
                                <a:ext cx="120" cy="10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98 h 311"/>
                                  <a:gd name="T2" fmla="*/ 120 w 373"/>
                                  <a:gd name="T3" fmla="*/ 0 h 311"/>
                                  <a:gd name="T4" fmla="*/ 120 w 373"/>
                                  <a:gd name="T5" fmla="*/ 2 h 311"/>
                                  <a:gd name="T6" fmla="*/ 120 w 373"/>
                                  <a:gd name="T7" fmla="*/ 4 h 311"/>
                                  <a:gd name="T8" fmla="*/ 2 w 373"/>
                                  <a:gd name="T9" fmla="*/ 100 h 311"/>
                                  <a:gd name="T10" fmla="*/ 1 w 373"/>
                                  <a:gd name="T11" fmla="*/ 99 h 311"/>
                                  <a:gd name="T12" fmla="*/ 0 w 373"/>
                                  <a:gd name="T13" fmla="*/ 98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481"/>
                                <a:ext cx="118" cy="97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96 h 307"/>
                                  <a:gd name="T2" fmla="*/ 118 w 370"/>
                                  <a:gd name="T3" fmla="*/ 0 h 307"/>
                                  <a:gd name="T4" fmla="*/ 118 w 370"/>
                                  <a:gd name="T5" fmla="*/ 2 h 307"/>
                                  <a:gd name="T6" fmla="*/ 118 w 370"/>
                                  <a:gd name="T7" fmla="*/ 4 h 307"/>
                                  <a:gd name="T8" fmla="*/ 3 w 370"/>
                                  <a:gd name="T9" fmla="*/ 97 h 307"/>
                                  <a:gd name="T10" fmla="*/ 1 w 370"/>
                                  <a:gd name="T11" fmla="*/ 96 h 307"/>
                                  <a:gd name="T12" fmla="*/ 0 w 370"/>
                                  <a:gd name="T13" fmla="*/ 96 h 3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484"/>
                                <a:ext cx="117" cy="96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94 h 303"/>
                                  <a:gd name="T2" fmla="*/ 117 w 366"/>
                                  <a:gd name="T3" fmla="*/ 0 h 303"/>
                                  <a:gd name="T4" fmla="*/ 117 w 366"/>
                                  <a:gd name="T5" fmla="*/ 2 h 303"/>
                                  <a:gd name="T6" fmla="*/ 117 w 366"/>
                                  <a:gd name="T7" fmla="*/ 3 h 303"/>
                                  <a:gd name="T8" fmla="*/ 3 w 366"/>
                                  <a:gd name="T9" fmla="*/ 96 h 303"/>
                                  <a:gd name="T10" fmla="*/ 2 w 366"/>
                                  <a:gd name="T11" fmla="*/ 95 h 303"/>
                                  <a:gd name="T12" fmla="*/ 0 w 366"/>
                                  <a:gd name="T13" fmla="*/ 94 h 3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487"/>
                                <a:ext cx="114" cy="94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92 h 300"/>
                                  <a:gd name="T2" fmla="*/ 114 w 361"/>
                                  <a:gd name="T3" fmla="*/ 0 h 300"/>
                                  <a:gd name="T4" fmla="*/ 114 w 361"/>
                                  <a:gd name="T5" fmla="*/ 2 h 300"/>
                                  <a:gd name="T6" fmla="*/ 114 w 361"/>
                                  <a:gd name="T7" fmla="*/ 4 h 300"/>
                                  <a:gd name="T8" fmla="*/ 2 w 361"/>
                                  <a:gd name="T9" fmla="*/ 94 h 300"/>
                                  <a:gd name="T10" fmla="*/ 1 w 361"/>
                                  <a:gd name="T11" fmla="*/ 93 h 300"/>
                                  <a:gd name="T12" fmla="*/ 0 w 361"/>
                                  <a:gd name="T13" fmla="*/ 92 h 3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490"/>
                                <a:ext cx="113" cy="93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91 h 299"/>
                                  <a:gd name="T2" fmla="*/ 113 w 357"/>
                                  <a:gd name="T3" fmla="*/ 0 h 299"/>
                                  <a:gd name="T4" fmla="*/ 113 w 357"/>
                                  <a:gd name="T5" fmla="*/ 2 h 299"/>
                                  <a:gd name="T6" fmla="*/ 113 w 357"/>
                                  <a:gd name="T7" fmla="*/ 4 h 299"/>
                                  <a:gd name="T8" fmla="*/ 2 w 357"/>
                                  <a:gd name="T9" fmla="*/ 93 h 299"/>
                                  <a:gd name="T10" fmla="*/ 1 w 357"/>
                                  <a:gd name="T11" fmla="*/ 92 h 299"/>
                                  <a:gd name="T12" fmla="*/ 0 w 357"/>
                                  <a:gd name="T13" fmla="*/ 91 h 2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93"/>
                                <a:ext cx="111" cy="91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89 h 293"/>
                                  <a:gd name="T2" fmla="*/ 111 w 354"/>
                                  <a:gd name="T3" fmla="*/ 0 h 293"/>
                                  <a:gd name="T4" fmla="*/ 111 w 354"/>
                                  <a:gd name="T5" fmla="*/ 2 h 293"/>
                                  <a:gd name="T6" fmla="*/ 111 w 354"/>
                                  <a:gd name="T7" fmla="*/ 4 h 293"/>
                                  <a:gd name="T8" fmla="*/ 3 w 354"/>
                                  <a:gd name="T9" fmla="*/ 91 h 293"/>
                                  <a:gd name="T10" fmla="*/ 1 w 354"/>
                                  <a:gd name="T11" fmla="*/ 91 h 293"/>
                                  <a:gd name="T12" fmla="*/ 0 w 354"/>
                                  <a:gd name="T13" fmla="*/ 89 h 2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496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88 h 289"/>
                                  <a:gd name="T2" fmla="*/ 109 w 350"/>
                                  <a:gd name="T3" fmla="*/ 0 h 289"/>
                                  <a:gd name="T4" fmla="*/ 109 w 350"/>
                                  <a:gd name="T5" fmla="*/ 2 h 289"/>
                                  <a:gd name="T6" fmla="*/ 108 w 350"/>
                                  <a:gd name="T7" fmla="*/ 4 h 289"/>
                                  <a:gd name="T8" fmla="*/ 3 w 350"/>
                                  <a:gd name="T9" fmla="*/ 89 h 289"/>
                                  <a:gd name="T10" fmla="*/ 2 w 350"/>
                                  <a:gd name="T11" fmla="*/ 88 h 289"/>
                                  <a:gd name="T12" fmla="*/ 0 w 350"/>
                                  <a:gd name="T13" fmla="*/ 88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499"/>
                                <a:ext cx="106" cy="87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85 h 286"/>
                                  <a:gd name="T2" fmla="*/ 106 w 345"/>
                                  <a:gd name="T3" fmla="*/ 0 h 286"/>
                                  <a:gd name="T4" fmla="*/ 105 w 345"/>
                                  <a:gd name="T5" fmla="*/ 2 h 286"/>
                                  <a:gd name="T6" fmla="*/ 105 w 345"/>
                                  <a:gd name="T7" fmla="*/ 4 h 286"/>
                                  <a:gd name="T8" fmla="*/ 2 w 345"/>
                                  <a:gd name="T9" fmla="*/ 87 h 286"/>
                                  <a:gd name="T10" fmla="*/ 1 w 345"/>
                                  <a:gd name="T11" fmla="*/ 86 h 286"/>
                                  <a:gd name="T12" fmla="*/ 0 w 345"/>
                                  <a:gd name="T13" fmla="*/ 85 h 28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504"/>
                                <a:ext cx="104" cy="84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82 h 281"/>
                                  <a:gd name="T2" fmla="*/ 104 w 339"/>
                                  <a:gd name="T3" fmla="*/ 0 h 281"/>
                                  <a:gd name="T4" fmla="*/ 104 w 339"/>
                                  <a:gd name="T5" fmla="*/ 1 h 281"/>
                                  <a:gd name="T6" fmla="*/ 104 w 339"/>
                                  <a:gd name="T7" fmla="*/ 4 h 281"/>
                                  <a:gd name="T8" fmla="*/ 3 w 339"/>
                                  <a:gd name="T9" fmla="*/ 84 h 281"/>
                                  <a:gd name="T10" fmla="*/ 1 w 339"/>
                                  <a:gd name="T11" fmla="*/ 83 h 281"/>
                                  <a:gd name="T12" fmla="*/ 0 w 339"/>
                                  <a:gd name="T13" fmla="*/ 82 h 2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506"/>
                                <a:ext cx="102" cy="83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82 h 279"/>
                                  <a:gd name="T2" fmla="*/ 102 w 336"/>
                                  <a:gd name="T3" fmla="*/ 0 h 279"/>
                                  <a:gd name="T4" fmla="*/ 102 w 336"/>
                                  <a:gd name="T5" fmla="*/ 2 h 279"/>
                                  <a:gd name="T6" fmla="*/ 101 w 336"/>
                                  <a:gd name="T7" fmla="*/ 4 h 279"/>
                                  <a:gd name="T8" fmla="*/ 3 w 336"/>
                                  <a:gd name="T9" fmla="*/ 83 h 279"/>
                                  <a:gd name="T10" fmla="*/ 3 w 336"/>
                                  <a:gd name="T11" fmla="*/ 82 h 279"/>
                                  <a:gd name="T12" fmla="*/ 3 w 336"/>
                                  <a:gd name="T13" fmla="*/ 82 h 279"/>
                                  <a:gd name="T14" fmla="*/ 1 w 336"/>
                                  <a:gd name="T15" fmla="*/ 82 h 279"/>
                                  <a:gd name="T16" fmla="*/ 0 w 336"/>
                                  <a:gd name="T17" fmla="*/ 82 h 27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509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80 h 274"/>
                                  <a:gd name="T2" fmla="*/ 98 w 329"/>
                                  <a:gd name="T3" fmla="*/ 0 h 274"/>
                                  <a:gd name="T4" fmla="*/ 97 w 329"/>
                                  <a:gd name="T5" fmla="*/ 2 h 274"/>
                                  <a:gd name="T6" fmla="*/ 97 w 329"/>
                                  <a:gd name="T7" fmla="*/ 4 h 274"/>
                                  <a:gd name="T8" fmla="*/ 97 w 329"/>
                                  <a:gd name="T9" fmla="*/ 4 h 274"/>
                                  <a:gd name="T10" fmla="*/ 97 w 329"/>
                                  <a:gd name="T11" fmla="*/ 4 h 274"/>
                                  <a:gd name="T12" fmla="*/ 3 w 329"/>
                                  <a:gd name="T13" fmla="*/ 81 h 274"/>
                                  <a:gd name="T14" fmla="*/ 1 w 329"/>
                                  <a:gd name="T15" fmla="*/ 80 h 274"/>
                                  <a:gd name="T16" fmla="*/ 1 w 329"/>
                                  <a:gd name="T17" fmla="*/ 80 h 274"/>
                                  <a:gd name="T18" fmla="*/ 1 w 329"/>
                                  <a:gd name="T19" fmla="*/ 80 h 274"/>
                                  <a:gd name="T20" fmla="*/ 0 w 329"/>
                                  <a:gd name="T21" fmla="*/ 80 h 27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513"/>
                                <a:ext cx="96" cy="78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77 h 269"/>
                                  <a:gd name="T2" fmla="*/ 96 w 324"/>
                                  <a:gd name="T3" fmla="*/ 0 h 269"/>
                                  <a:gd name="T4" fmla="*/ 96 w 324"/>
                                  <a:gd name="T5" fmla="*/ 1 h 269"/>
                                  <a:gd name="T6" fmla="*/ 96 w 324"/>
                                  <a:gd name="T7" fmla="*/ 2 h 269"/>
                                  <a:gd name="T8" fmla="*/ 95 w 324"/>
                                  <a:gd name="T9" fmla="*/ 3 h 269"/>
                                  <a:gd name="T10" fmla="*/ 95 w 324"/>
                                  <a:gd name="T11" fmla="*/ 4 h 269"/>
                                  <a:gd name="T12" fmla="*/ 3 w 324"/>
                                  <a:gd name="T13" fmla="*/ 78 h 269"/>
                                  <a:gd name="T14" fmla="*/ 2 w 324"/>
                                  <a:gd name="T15" fmla="*/ 77 h 269"/>
                                  <a:gd name="T16" fmla="*/ 0 w 324"/>
                                  <a:gd name="T17" fmla="*/ 77 h 26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516"/>
                                <a:ext cx="94" cy="76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75 h 262"/>
                                  <a:gd name="T2" fmla="*/ 94 w 316"/>
                                  <a:gd name="T3" fmla="*/ 0 h 262"/>
                                  <a:gd name="T4" fmla="*/ 93 w 316"/>
                                  <a:gd name="T5" fmla="*/ 2 h 262"/>
                                  <a:gd name="T6" fmla="*/ 93 w 316"/>
                                  <a:gd name="T7" fmla="*/ 4 h 262"/>
                                  <a:gd name="T8" fmla="*/ 3 w 316"/>
                                  <a:gd name="T9" fmla="*/ 76 h 262"/>
                                  <a:gd name="T10" fmla="*/ 1 w 316"/>
                                  <a:gd name="T11" fmla="*/ 76 h 262"/>
                                  <a:gd name="T12" fmla="*/ 0 w 316"/>
                                  <a:gd name="T13" fmla="*/ 75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521"/>
                                <a:ext cx="91" cy="74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73 h 259"/>
                                  <a:gd name="T2" fmla="*/ 91 w 311"/>
                                  <a:gd name="T3" fmla="*/ 0 h 259"/>
                                  <a:gd name="T4" fmla="*/ 91 w 311"/>
                                  <a:gd name="T5" fmla="*/ 2 h 259"/>
                                  <a:gd name="T6" fmla="*/ 90 w 311"/>
                                  <a:gd name="T7" fmla="*/ 5 h 259"/>
                                  <a:gd name="T8" fmla="*/ 3 w 311"/>
                                  <a:gd name="T9" fmla="*/ 74 h 259"/>
                                  <a:gd name="T10" fmla="*/ 2 w 311"/>
                                  <a:gd name="T11" fmla="*/ 73 h 259"/>
                                  <a:gd name="T12" fmla="*/ 0 w 311"/>
                                  <a:gd name="T13" fmla="*/ 73 h 2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23"/>
                                <a:ext cx="87" cy="71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69 h 254"/>
                                  <a:gd name="T2" fmla="*/ 87 w 304"/>
                                  <a:gd name="T3" fmla="*/ 0 h 254"/>
                                  <a:gd name="T4" fmla="*/ 86 w 304"/>
                                  <a:gd name="T5" fmla="*/ 3 h 254"/>
                                  <a:gd name="T6" fmla="*/ 85 w 304"/>
                                  <a:gd name="T7" fmla="*/ 4 h 254"/>
                                  <a:gd name="T8" fmla="*/ 2 w 304"/>
                                  <a:gd name="T9" fmla="*/ 71 h 254"/>
                                  <a:gd name="T10" fmla="*/ 1 w 304"/>
                                  <a:gd name="T11" fmla="*/ 70 h 254"/>
                                  <a:gd name="T12" fmla="*/ 0 w 304"/>
                                  <a:gd name="T13" fmla="*/ 69 h 25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528"/>
                                <a:ext cx="84" cy="67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66 h 247"/>
                                  <a:gd name="T2" fmla="*/ 84 w 299"/>
                                  <a:gd name="T3" fmla="*/ 0 h 247"/>
                                  <a:gd name="T4" fmla="*/ 83 w 299"/>
                                  <a:gd name="T5" fmla="*/ 2 h 247"/>
                                  <a:gd name="T6" fmla="*/ 82 w 299"/>
                                  <a:gd name="T7" fmla="*/ 4 h 247"/>
                                  <a:gd name="T8" fmla="*/ 3 w 299"/>
                                  <a:gd name="T9" fmla="*/ 67 h 247"/>
                                  <a:gd name="T10" fmla="*/ 1 w 299"/>
                                  <a:gd name="T11" fmla="*/ 66 h 247"/>
                                  <a:gd name="T12" fmla="*/ 0 w 299"/>
                                  <a:gd name="T13" fmla="*/ 66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4" y="531"/>
                                <a:ext cx="80" cy="65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64 h 241"/>
                                  <a:gd name="T2" fmla="*/ 80 w 290"/>
                                  <a:gd name="T3" fmla="*/ 0 h 241"/>
                                  <a:gd name="T4" fmla="*/ 79 w 290"/>
                                  <a:gd name="T5" fmla="*/ 2 h 241"/>
                                  <a:gd name="T6" fmla="*/ 79 w 290"/>
                                  <a:gd name="T7" fmla="*/ 5 h 241"/>
                                  <a:gd name="T8" fmla="*/ 2 w 290"/>
                                  <a:gd name="T9" fmla="*/ 65 h 241"/>
                                  <a:gd name="T10" fmla="*/ 1 w 290"/>
                                  <a:gd name="T11" fmla="*/ 65 h 241"/>
                                  <a:gd name="T12" fmla="*/ 0 w 290"/>
                                  <a:gd name="T13" fmla="*/ 64 h 2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6" y="536"/>
                                <a:ext cx="77" cy="61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60 h 236"/>
                                  <a:gd name="T2" fmla="*/ 77 w 284"/>
                                  <a:gd name="T3" fmla="*/ 0 h 236"/>
                                  <a:gd name="T4" fmla="*/ 76 w 284"/>
                                  <a:gd name="T5" fmla="*/ 2 h 236"/>
                                  <a:gd name="T6" fmla="*/ 75 w 284"/>
                                  <a:gd name="T7" fmla="*/ 4 h 236"/>
                                  <a:gd name="T8" fmla="*/ 2 w 284"/>
                                  <a:gd name="T9" fmla="*/ 61 h 236"/>
                                  <a:gd name="T10" fmla="*/ 1 w 284"/>
                                  <a:gd name="T11" fmla="*/ 60 h 236"/>
                                  <a:gd name="T12" fmla="*/ 0 w 284"/>
                                  <a:gd name="T13" fmla="*/ 60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" y="541"/>
                                <a:ext cx="73" cy="58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56 h 229"/>
                                  <a:gd name="T2" fmla="*/ 73 w 276"/>
                                  <a:gd name="T3" fmla="*/ 0 h 229"/>
                                  <a:gd name="T4" fmla="*/ 72 w 276"/>
                                  <a:gd name="T5" fmla="*/ 2 h 229"/>
                                  <a:gd name="T6" fmla="*/ 71 w 276"/>
                                  <a:gd name="T7" fmla="*/ 4 h 229"/>
                                  <a:gd name="T8" fmla="*/ 2 w 276"/>
                                  <a:gd name="T9" fmla="*/ 58 h 229"/>
                                  <a:gd name="T10" fmla="*/ 1 w 276"/>
                                  <a:gd name="T11" fmla="*/ 57 h 229"/>
                                  <a:gd name="T12" fmla="*/ 0 w 276"/>
                                  <a:gd name="T13" fmla="*/ 56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546"/>
                                <a:ext cx="71" cy="54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53 h 222"/>
                                  <a:gd name="T2" fmla="*/ 71 w 268"/>
                                  <a:gd name="T3" fmla="*/ 0 h 222"/>
                                  <a:gd name="T4" fmla="*/ 70 w 268"/>
                                  <a:gd name="T5" fmla="*/ 2 h 222"/>
                                  <a:gd name="T6" fmla="*/ 69 w 268"/>
                                  <a:gd name="T7" fmla="*/ 5 h 222"/>
                                  <a:gd name="T8" fmla="*/ 2 w 268"/>
                                  <a:gd name="T9" fmla="*/ 54 h 222"/>
                                  <a:gd name="T10" fmla="*/ 1 w 268"/>
                                  <a:gd name="T11" fmla="*/ 54 h 222"/>
                                  <a:gd name="T12" fmla="*/ 0 w 268"/>
                                  <a:gd name="T13" fmla="*/ 53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550"/>
                                <a:ext cx="65" cy="5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51 h 217"/>
                                  <a:gd name="T2" fmla="*/ 65 w 258"/>
                                  <a:gd name="T3" fmla="*/ 0 h 217"/>
                                  <a:gd name="T4" fmla="*/ 64 w 258"/>
                                  <a:gd name="T5" fmla="*/ 3 h 217"/>
                                  <a:gd name="T6" fmla="*/ 63 w 258"/>
                                  <a:gd name="T7" fmla="*/ 5 h 217"/>
                                  <a:gd name="T8" fmla="*/ 2 w 258"/>
                                  <a:gd name="T9" fmla="*/ 52 h 217"/>
                                  <a:gd name="T10" fmla="*/ 1 w 258"/>
                                  <a:gd name="T11" fmla="*/ 51 h 217"/>
                                  <a:gd name="T12" fmla="*/ 0 w 258"/>
                                  <a:gd name="T13" fmla="*/ 51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555"/>
                                <a:ext cx="61" cy="47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46 h 208"/>
                                  <a:gd name="T2" fmla="*/ 61 w 250"/>
                                  <a:gd name="T3" fmla="*/ 0 h 208"/>
                                  <a:gd name="T4" fmla="*/ 60 w 250"/>
                                  <a:gd name="T5" fmla="*/ 2 h 208"/>
                                  <a:gd name="T6" fmla="*/ 59 w 250"/>
                                  <a:gd name="T7" fmla="*/ 4 h 208"/>
                                  <a:gd name="T8" fmla="*/ 2 w 250"/>
                                  <a:gd name="T9" fmla="*/ 47 h 208"/>
                                  <a:gd name="T10" fmla="*/ 1 w 250"/>
                                  <a:gd name="T11" fmla="*/ 47 h 208"/>
                                  <a:gd name="T12" fmla="*/ 0 w 250"/>
                                  <a:gd name="T13" fmla="*/ 46 h 2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560"/>
                                <a:ext cx="57" cy="43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42 h 201"/>
                                  <a:gd name="T2" fmla="*/ 57 w 242"/>
                                  <a:gd name="T3" fmla="*/ 0 h 201"/>
                                  <a:gd name="T4" fmla="*/ 55 w 242"/>
                                  <a:gd name="T5" fmla="*/ 2 h 201"/>
                                  <a:gd name="T6" fmla="*/ 54 w 242"/>
                                  <a:gd name="T7" fmla="*/ 4 h 201"/>
                                  <a:gd name="T8" fmla="*/ 2 w 242"/>
                                  <a:gd name="T9" fmla="*/ 43 h 201"/>
                                  <a:gd name="T10" fmla="*/ 1 w 242"/>
                                  <a:gd name="T11" fmla="*/ 43 h 201"/>
                                  <a:gd name="T12" fmla="*/ 0 w 242"/>
                                  <a:gd name="T13" fmla="*/ 42 h 2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9" y="565"/>
                                <a:ext cx="52" cy="40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39 h 194"/>
                                  <a:gd name="T2" fmla="*/ 52 w 231"/>
                                  <a:gd name="T3" fmla="*/ 0 h 194"/>
                                  <a:gd name="T4" fmla="*/ 50 w 231"/>
                                  <a:gd name="T5" fmla="*/ 2 h 194"/>
                                  <a:gd name="T6" fmla="*/ 49 w 231"/>
                                  <a:gd name="T7" fmla="*/ 5 h 194"/>
                                  <a:gd name="T8" fmla="*/ 2 w 231"/>
                                  <a:gd name="T9" fmla="*/ 40 h 194"/>
                                  <a:gd name="T10" fmla="*/ 1 w 231"/>
                                  <a:gd name="T11" fmla="*/ 39 h 194"/>
                                  <a:gd name="T12" fmla="*/ 0 w 231"/>
                                  <a:gd name="T13" fmla="*/ 39 h 1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571"/>
                                <a:ext cx="47" cy="35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34 h 185"/>
                                  <a:gd name="T2" fmla="*/ 47 w 221"/>
                                  <a:gd name="T3" fmla="*/ 0 h 185"/>
                                  <a:gd name="T4" fmla="*/ 46 w 221"/>
                                  <a:gd name="T5" fmla="*/ 2 h 185"/>
                                  <a:gd name="T6" fmla="*/ 44 w 221"/>
                                  <a:gd name="T7" fmla="*/ 5 h 185"/>
                                  <a:gd name="T8" fmla="*/ 2 w 221"/>
                                  <a:gd name="T9" fmla="*/ 35 h 185"/>
                                  <a:gd name="T10" fmla="*/ 1 w 221"/>
                                  <a:gd name="T11" fmla="*/ 35 h 185"/>
                                  <a:gd name="T12" fmla="*/ 0 w 221"/>
                                  <a:gd name="T13" fmla="*/ 34 h 18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3" y="577"/>
                                <a:ext cx="41" cy="30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29 h 174"/>
                                  <a:gd name="T2" fmla="*/ 41 w 208"/>
                                  <a:gd name="T3" fmla="*/ 0 h 174"/>
                                  <a:gd name="T4" fmla="*/ 39 w 208"/>
                                  <a:gd name="T5" fmla="*/ 2 h 174"/>
                                  <a:gd name="T6" fmla="*/ 37 w 208"/>
                                  <a:gd name="T7" fmla="*/ 4 h 174"/>
                                  <a:gd name="T8" fmla="*/ 1 w 208"/>
                                  <a:gd name="T9" fmla="*/ 30 h 174"/>
                                  <a:gd name="T10" fmla="*/ 1 w 208"/>
                                  <a:gd name="T11" fmla="*/ 30 h 174"/>
                                  <a:gd name="T12" fmla="*/ 0 w 208"/>
                                  <a:gd name="T13" fmla="*/ 29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5" y="583"/>
                                <a:ext cx="34" cy="2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25 h 165"/>
                                  <a:gd name="T2" fmla="*/ 34 w 196"/>
                                  <a:gd name="T3" fmla="*/ 0 h 165"/>
                                  <a:gd name="T4" fmla="*/ 32 w 196"/>
                                  <a:gd name="T5" fmla="*/ 2 h 165"/>
                                  <a:gd name="T6" fmla="*/ 31 w 196"/>
                                  <a:gd name="T7" fmla="*/ 4 h 165"/>
                                  <a:gd name="T8" fmla="*/ 2 w 196"/>
                                  <a:gd name="T9" fmla="*/ 26 h 165"/>
                                  <a:gd name="T10" fmla="*/ 1 w 196"/>
                                  <a:gd name="T11" fmla="*/ 26 h 165"/>
                                  <a:gd name="T12" fmla="*/ 0 w 196"/>
                                  <a:gd name="T13" fmla="*/ 25 h 1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589"/>
                                <a:ext cx="30" cy="20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9 h 155"/>
                                  <a:gd name="T2" fmla="*/ 30 w 183"/>
                                  <a:gd name="T3" fmla="*/ 0 h 155"/>
                                  <a:gd name="T4" fmla="*/ 28 w 183"/>
                                  <a:gd name="T5" fmla="*/ 2 h 155"/>
                                  <a:gd name="T6" fmla="*/ 26 w 183"/>
                                  <a:gd name="T7" fmla="*/ 4 h 155"/>
                                  <a:gd name="T8" fmla="*/ 1 w 183"/>
                                  <a:gd name="T9" fmla="*/ 20 h 155"/>
                                  <a:gd name="T10" fmla="*/ 1 w 183"/>
                                  <a:gd name="T11" fmla="*/ 20 h 155"/>
                                  <a:gd name="T12" fmla="*/ 0 w 183"/>
                                  <a:gd name="T13" fmla="*/ 19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597"/>
                                <a:ext cx="22" cy="14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 h 143"/>
                                  <a:gd name="T2" fmla="*/ 22 w 167"/>
                                  <a:gd name="T3" fmla="*/ 0 h 143"/>
                                  <a:gd name="T4" fmla="*/ 20 w 167"/>
                                  <a:gd name="T5" fmla="*/ 2 h 143"/>
                                  <a:gd name="T6" fmla="*/ 18 w 167"/>
                                  <a:gd name="T7" fmla="*/ 3 h 143"/>
                                  <a:gd name="T8" fmla="*/ 1 w 167"/>
                                  <a:gd name="T9" fmla="*/ 14 h 143"/>
                                  <a:gd name="T10" fmla="*/ 1 w 167"/>
                                  <a:gd name="T11" fmla="*/ 14 h 143"/>
                                  <a:gd name="T12" fmla="*/ 0 w 167"/>
                                  <a:gd name="T13" fmla="*/ 13 h 1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606"/>
                                <a:ext cx="13" cy="7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7 h 128"/>
                                  <a:gd name="T2" fmla="*/ 13 w 151"/>
                                  <a:gd name="T3" fmla="*/ 0 h 128"/>
                                  <a:gd name="T4" fmla="*/ 11 w 151"/>
                                  <a:gd name="T5" fmla="*/ 1 h 128"/>
                                  <a:gd name="T6" fmla="*/ 10 w 151"/>
                                  <a:gd name="T7" fmla="*/ 2 h 128"/>
                                  <a:gd name="T8" fmla="*/ 1 w 151"/>
                                  <a:gd name="T9" fmla="*/ 7 h 128"/>
                                  <a:gd name="T10" fmla="*/ 0 w 151"/>
                                  <a:gd name="T11" fmla="*/ 7 h 128"/>
                                  <a:gd name="T12" fmla="*/ 0 w 151"/>
                                  <a:gd name="T13" fmla="*/ 7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615"/>
                                <a:ext cx="4" cy="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 h 114"/>
                                  <a:gd name="T2" fmla="*/ 4 w 132"/>
                                  <a:gd name="T3" fmla="*/ 0 h 114"/>
                                  <a:gd name="T4" fmla="*/ 3 w 132"/>
                                  <a:gd name="T5" fmla="*/ 0 h 114"/>
                                  <a:gd name="T6" fmla="*/ 3 w 132"/>
                                  <a:gd name="T7" fmla="*/ 0 h 114"/>
                                  <a:gd name="T8" fmla="*/ 2 w 132"/>
                                  <a:gd name="T9" fmla="*/ 0 h 114"/>
                                  <a:gd name="T10" fmla="*/ 2 w 132"/>
                                  <a:gd name="T11" fmla="*/ 1 h 114"/>
                                  <a:gd name="T12" fmla="*/ 2 w 132"/>
                                  <a:gd name="T13" fmla="*/ 1 h 114"/>
                                  <a:gd name="T14" fmla="*/ 2 w 132"/>
                                  <a:gd name="T15" fmla="*/ 1 h 114"/>
                                  <a:gd name="T16" fmla="*/ 0 w 132"/>
                                  <a:gd name="T17" fmla="*/ 1 h 114"/>
                                  <a:gd name="T18" fmla="*/ 0 w 132"/>
                                  <a:gd name="T19" fmla="*/ 1 h 114"/>
                                  <a:gd name="T20" fmla="*/ 0 w 132"/>
                                  <a:gd name="T21" fmla="*/ 1 h 11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62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1 h 91"/>
                                  <a:gd name="T2" fmla="*/ 1 w 105"/>
                                  <a:gd name="T3" fmla="*/ 0 h 91"/>
                                  <a:gd name="T4" fmla="*/ 1 w 105"/>
                                  <a:gd name="T5" fmla="*/ 0 h 91"/>
                                  <a:gd name="T6" fmla="*/ 1 w 105"/>
                                  <a:gd name="T7" fmla="*/ 1 h 91"/>
                                  <a:gd name="T8" fmla="*/ 0 w 105"/>
                                  <a:gd name="T9" fmla="*/ 1 h 91"/>
                                  <a:gd name="T10" fmla="*/ 0 w 105"/>
                                  <a:gd name="T11" fmla="*/ 1 h 91"/>
                                  <a:gd name="T12" fmla="*/ 0 w 105"/>
                                  <a:gd name="T13" fmla="*/ 1 h 91"/>
                                  <a:gd name="T14" fmla="*/ 0 w 105"/>
                                  <a:gd name="T15" fmla="*/ 1 h 91"/>
                                  <a:gd name="T16" fmla="*/ 0 w 105"/>
                                  <a:gd name="T17" fmla="*/ 1 h 9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1 h 42"/>
                                  <a:gd name="T2" fmla="*/ 1 w 43"/>
                                  <a:gd name="T3" fmla="*/ 0 h 42"/>
                                  <a:gd name="T4" fmla="*/ 1 w 43"/>
                                  <a:gd name="T5" fmla="*/ 0 h 42"/>
                                  <a:gd name="T6" fmla="*/ 1 w 43"/>
                                  <a:gd name="T7" fmla="*/ 1 h 42"/>
                                  <a:gd name="T8" fmla="*/ 0 w 43"/>
                                  <a:gd name="T9" fmla="*/ 1 h 42"/>
                                  <a:gd name="T10" fmla="*/ 0 w 43"/>
                                  <a:gd name="T11" fmla="*/ 1 h 42"/>
                                  <a:gd name="T12" fmla="*/ 0 w 43"/>
                                  <a:gd name="T13" fmla="*/ 1 h 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 h 30"/>
                                  <a:gd name="T2" fmla="*/ 1 w 28"/>
                                  <a:gd name="T3" fmla="*/ 0 h 30"/>
                                  <a:gd name="T4" fmla="*/ 1 w 28"/>
                                  <a:gd name="T5" fmla="*/ 0 h 30"/>
                                  <a:gd name="T6" fmla="*/ 1 w 28"/>
                                  <a:gd name="T7" fmla="*/ 1 h 30"/>
                                  <a:gd name="T8" fmla="*/ 0 w 28"/>
                                  <a:gd name="T9" fmla="*/ 1 h 30"/>
                                  <a:gd name="T10" fmla="*/ 0 w 28"/>
                                  <a:gd name="T11" fmla="*/ 1 h 30"/>
                                  <a:gd name="T12" fmla="*/ 0 w 28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 h 24"/>
                                  <a:gd name="T2" fmla="*/ 1 w 21"/>
                                  <a:gd name="T3" fmla="*/ 0 h 24"/>
                                  <a:gd name="T4" fmla="*/ 1 w 21"/>
                                  <a:gd name="T5" fmla="*/ 0 h 24"/>
                                  <a:gd name="T6" fmla="*/ 1 w 21"/>
                                  <a:gd name="T7" fmla="*/ 1 h 24"/>
                                  <a:gd name="T8" fmla="*/ 0 w 21"/>
                                  <a:gd name="T9" fmla="*/ 1 h 24"/>
                                  <a:gd name="T10" fmla="*/ 0 w 21"/>
                                  <a:gd name="T11" fmla="*/ 1 h 24"/>
                                  <a:gd name="T12" fmla="*/ 0 w 21"/>
                                  <a:gd name="T13" fmla="*/ 1 h 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6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9"/>
                                  <a:gd name="T2" fmla="*/ 1 w 16"/>
                                  <a:gd name="T3" fmla="*/ 0 h 19"/>
                                  <a:gd name="T4" fmla="*/ 1 w 16"/>
                                  <a:gd name="T5" fmla="*/ 0 h 19"/>
                                  <a:gd name="T6" fmla="*/ 1 w 16"/>
                                  <a:gd name="T7" fmla="*/ 1 h 19"/>
                                  <a:gd name="T8" fmla="*/ 0 w 16"/>
                                  <a:gd name="T9" fmla="*/ 1 h 19"/>
                                  <a:gd name="T10" fmla="*/ 0 w 16"/>
                                  <a:gd name="T11" fmla="*/ 1 h 19"/>
                                  <a:gd name="T12" fmla="*/ 0 w 16"/>
                                  <a:gd name="T13" fmla="*/ 1 h 1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6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16"/>
                                  <a:gd name="T2" fmla="*/ 1 w 13"/>
                                  <a:gd name="T3" fmla="*/ 0 h 16"/>
                                  <a:gd name="T4" fmla="*/ 1 w 13"/>
                                  <a:gd name="T5" fmla="*/ 0 h 16"/>
                                  <a:gd name="T6" fmla="*/ 1 w 13"/>
                                  <a:gd name="T7" fmla="*/ 1 h 16"/>
                                  <a:gd name="T8" fmla="*/ 1 w 13"/>
                                  <a:gd name="T9" fmla="*/ 1 h 16"/>
                                  <a:gd name="T10" fmla="*/ 0 w 13"/>
                                  <a:gd name="T11" fmla="*/ 1 h 16"/>
                                  <a:gd name="T12" fmla="*/ 0 w 13"/>
                                  <a:gd name="T13" fmla="*/ 1 h 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1 h 12"/>
                                  <a:gd name="T2" fmla="*/ 1 w 9"/>
                                  <a:gd name="T3" fmla="*/ 0 h 12"/>
                                  <a:gd name="T4" fmla="*/ 1 w 9"/>
                                  <a:gd name="T5" fmla="*/ 0 h 12"/>
                                  <a:gd name="T6" fmla="*/ 1 w 9"/>
                                  <a:gd name="T7" fmla="*/ 1 h 12"/>
                                  <a:gd name="T8" fmla="*/ 1 w 9"/>
                                  <a:gd name="T9" fmla="*/ 1 h 12"/>
                                  <a:gd name="T10" fmla="*/ 0 w 9"/>
                                  <a:gd name="T11" fmla="*/ 1 h 12"/>
                                  <a:gd name="T12" fmla="*/ 0 w 9"/>
                                  <a:gd name="T13" fmla="*/ 1 h 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68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11"/>
                                  <a:gd name="T2" fmla="*/ 1 w 7"/>
                                  <a:gd name="T3" fmla="*/ 0 h 11"/>
                                  <a:gd name="T4" fmla="*/ 1 w 7"/>
                                  <a:gd name="T5" fmla="*/ 1 h 11"/>
                                  <a:gd name="T6" fmla="*/ 1 w 7"/>
                                  <a:gd name="T7" fmla="*/ 1 h 11"/>
                                  <a:gd name="T8" fmla="*/ 1 w 7"/>
                                  <a:gd name="T9" fmla="*/ 1 h 11"/>
                                  <a:gd name="T10" fmla="*/ 0 w 7"/>
                                  <a:gd name="T11" fmla="*/ 1 h 11"/>
                                  <a:gd name="T12" fmla="*/ 0 w 7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8" y="6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9"/>
                                  <a:gd name="T2" fmla="*/ 1 w 7"/>
                                  <a:gd name="T3" fmla="*/ 0 h 9"/>
                                  <a:gd name="T4" fmla="*/ 1 w 7"/>
                                  <a:gd name="T5" fmla="*/ 0 h 9"/>
                                  <a:gd name="T6" fmla="*/ 1 w 7"/>
                                  <a:gd name="T7" fmla="*/ 1 h 9"/>
                                  <a:gd name="T8" fmla="*/ 1 w 7"/>
                                  <a:gd name="T9" fmla="*/ 1 h 9"/>
                                  <a:gd name="T10" fmla="*/ 1 w 7"/>
                                  <a:gd name="T11" fmla="*/ 1 h 9"/>
                                  <a:gd name="T12" fmla="*/ 0 w 7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0 w 3"/>
                                  <a:gd name="T3" fmla="*/ 0 h 4"/>
                                  <a:gd name="T4" fmla="*/ 1 w 3"/>
                                  <a:gd name="T5" fmla="*/ 1 h 4"/>
                                  <a:gd name="T6" fmla="*/ 1 w 3"/>
                                  <a:gd name="T7" fmla="*/ 1 h 4"/>
                                  <a:gd name="T8" fmla="*/ 0 w 3"/>
                                  <a:gd name="T9" fmla="*/ 1 h 4"/>
                                  <a:gd name="T10" fmla="*/ 0 w 3"/>
                                  <a:gd name="T11" fmla="*/ 0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1" y="68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60000 65536"/>
                                  <a:gd name="T1" fmla="*/ 0 60000 65536"/>
                                  <a:gd name="T2" fmla="*/ 0 60000 65536"/>
                                  <a:gd name="T3" fmla="*/ 0 60000 6553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0">
                                    <a:pos x="0" y="0"/>
                                  </a:cxn>
                                  <a:cxn ang="T1">
                                    <a:pos x="0" y="0"/>
                                  </a:cxn>
                                  <a:cxn ang="T2">
                                    <a:pos x="0" y="0"/>
                                  </a:cxn>
                                  <a:cxn ang="T3">
                                    <a:pos x="0" y="0"/>
                                  </a:cxn>
                                  <a:cxn ang="T4">
                                    <a:pos x="0" y="0"/>
                                  </a:cxn>
                                  <a:cxn ang="T5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182"/>
                                <a:ext cx="224" cy="448"/>
                              </a:xfrm>
                              <a:custGeom>
                                <a:avLst/>
                                <a:gdLst>
                                  <a:gd name="T0" fmla="*/ 24 w 590"/>
                                  <a:gd name="T1" fmla="*/ 135 h 993"/>
                                  <a:gd name="T2" fmla="*/ 30 w 590"/>
                                  <a:gd name="T3" fmla="*/ 154 h 993"/>
                                  <a:gd name="T4" fmla="*/ 29 w 590"/>
                                  <a:gd name="T5" fmla="*/ 177 h 993"/>
                                  <a:gd name="T6" fmla="*/ 28 w 590"/>
                                  <a:gd name="T7" fmla="*/ 189 h 993"/>
                                  <a:gd name="T8" fmla="*/ 32 w 590"/>
                                  <a:gd name="T9" fmla="*/ 203 h 993"/>
                                  <a:gd name="T10" fmla="*/ 43 w 590"/>
                                  <a:gd name="T11" fmla="*/ 220 h 993"/>
                                  <a:gd name="T12" fmla="*/ 65 w 590"/>
                                  <a:gd name="T13" fmla="*/ 240 h 993"/>
                                  <a:gd name="T14" fmla="*/ 57 w 590"/>
                                  <a:gd name="T15" fmla="*/ 184 h 993"/>
                                  <a:gd name="T16" fmla="*/ 54 w 590"/>
                                  <a:gd name="T17" fmla="*/ 138 h 993"/>
                                  <a:gd name="T18" fmla="*/ 59 w 590"/>
                                  <a:gd name="T19" fmla="*/ 102 h 993"/>
                                  <a:gd name="T20" fmla="*/ 68 w 590"/>
                                  <a:gd name="T21" fmla="*/ 79 h 993"/>
                                  <a:gd name="T22" fmla="*/ 79 w 590"/>
                                  <a:gd name="T23" fmla="*/ 62 h 993"/>
                                  <a:gd name="T24" fmla="*/ 93 w 590"/>
                                  <a:gd name="T25" fmla="*/ 50 h 993"/>
                                  <a:gd name="T26" fmla="*/ 121 w 590"/>
                                  <a:gd name="T27" fmla="*/ 22 h 993"/>
                                  <a:gd name="T28" fmla="*/ 137 w 590"/>
                                  <a:gd name="T29" fmla="*/ 0 h 993"/>
                                  <a:gd name="T30" fmla="*/ 138 w 590"/>
                                  <a:gd name="T31" fmla="*/ 22 h 993"/>
                                  <a:gd name="T32" fmla="*/ 132 w 590"/>
                                  <a:gd name="T33" fmla="*/ 46 h 993"/>
                                  <a:gd name="T34" fmla="*/ 121 w 590"/>
                                  <a:gd name="T35" fmla="*/ 73 h 993"/>
                                  <a:gd name="T36" fmla="*/ 115 w 590"/>
                                  <a:gd name="T37" fmla="*/ 106 h 993"/>
                                  <a:gd name="T38" fmla="*/ 117 w 590"/>
                                  <a:gd name="T39" fmla="*/ 147 h 993"/>
                                  <a:gd name="T40" fmla="*/ 122 w 590"/>
                                  <a:gd name="T41" fmla="*/ 173 h 993"/>
                                  <a:gd name="T42" fmla="*/ 129 w 590"/>
                                  <a:gd name="T43" fmla="*/ 176 h 993"/>
                                  <a:gd name="T44" fmla="*/ 137 w 590"/>
                                  <a:gd name="T45" fmla="*/ 148 h 993"/>
                                  <a:gd name="T46" fmla="*/ 148 w 590"/>
                                  <a:gd name="T47" fmla="*/ 106 h 993"/>
                                  <a:gd name="T48" fmla="*/ 151 w 590"/>
                                  <a:gd name="T49" fmla="*/ 85 h 993"/>
                                  <a:gd name="T50" fmla="*/ 155 w 590"/>
                                  <a:gd name="T51" fmla="*/ 58 h 993"/>
                                  <a:gd name="T52" fmla="*/ 167 w 590"/>
                                  <a:gd name="T53" fmla="*/ 69 h 993"/>
                                  <a:gd name="T54" fmla="*/ 180 w 590"/>
                                  <a:gd name="T55" fmla="*/ 93 h 993"/>
                                  <a:gd name="T56" fmla="*/ 186 w 590"/>
                                  <a:gd name="T57" fmla="*/ 116 h 993"/>
                                  <a:gd name="T58" fmla="*/ 189 w 590"/>
                                  <a:gd name="T59" fmla="*/ 139 h 993"/>
                                  <a:gd name="T60" fmla="*/ 184 w 590"/>
                                  <a:gd name="T61" fmla="*/ 175 h 993"/>
                                  <a:gd name="T62" fmla="*/ 173 w 590"/>
                                  <a:gd name="T63" fmla="*/ 214 h 993"/>
                                  <a:gd name="T64" fmla="*/ 166 w 590"/>
                                  <a:gd name="T65" fmla="*/ 248 h 993"/>
                                  <a:gd name="T66" fmla="*/ 180 w 590"/>
                                  <a:gd name="T67" fmla="*/ 237 h 993"/>
                                  <a:gd name="T68" fmla="*/ 190 w 590"/>
                                  <a:gd name="T69" fmla="*/ 223 h 993"/>
                                  <a:gd name="T70" fmla="*/ 199 w 590"/>
                                  <a:gd name="T71" fmla="*/ 203 h 993"/>
                                  <a:gd name="T72" fmla="*/ 205 w 590"/>
                                  <a:gd name="T73" fmla="*/ 165 h 993"/>
                                  <a:gd name="T74" fmla="*/ 215 w 590"/>
                                  <a:gd name="T75" fmla="*/ 186 h 993"/>
                                  <a:gd name="T76" fmla="*/ 223 w 590"/>
                                  <a:gd name="T77" fmla="*/ 227 h 993"/>
                                  <a:gd name="T78" fmla="*/ 224 w 590"/>
                                  <a:gd name="T79" fmla="*/ 271 h 993"/>
                                  <a:gd name="T80" fmla="*/ 222 w 590"/>
                                  <a:gd name="T81" fmla="*/ 296 h 993"/>
                                  <a:gd name="T82" fmla="*/ 215 w 590"/>
                                  <a:gd name="T83" fmla="*/ 322 h 993"/>
                                  <a:gd name="T84" fmla="*/ 195 w 590"/>
                                  <a:gd name="T85" fmla="*/ 363 h 993"/>
                                  <a:gd name="T86" fmla="*/ 163 w 590"/>
                                  <a:gd name="T87" fmla="*/ 405 h 993"/>
                                  <a:gd name="T88" fmla="*/ 148 w 590"/>
                                  <a:gd name="T89" fmla="*/ 422 h 993"/>
                                  <a:gd name="T90" fmla="*/ 144 w 590"/>
                                  <a:gd name="T91" fmla="*/ 434 h 993"/>
                                  <a:gd name="T92" fmla="*/ 145 w 590"/>
                                  <a:gd name="T93" fmla="*/ 448 h 993"/>
                                  <a:gd name="T94" fmla="*/ 130 w 590"/>
                                  <a:gd name="T95" fmla="*/ 434 h 993"/>
                                  <a:gd name="T96" fmla="*/ 99 w 590"/>
                                  <a:gd name="T97" fmla="*/ 412 h 993"/>
                                  <a:gd name="T98" fmla="*/ 61 w 590"/>
                                  <a:gd name="T99" fmla="*/ 382 h 993"/>
                                  <a:gd name="T100" fmla="*/ 43 w 590"/>
                                  <a:gd name="T101" fmla="*/ 363 h 993"/>
                                  <a:gd name="T102" fmla="*/ 29 w 590"/>
                                  <a:gd name="T103" fmla="*/ 341 h 993"/>
                                  <a:gd name="T104" fmla="*/ 9 w 590"/>
                                  <a:gd name="T105" fmla="*/ 296 h 993"/>
                                  <a:gd name="T106" fmla="*/ 2 w 590"/>
                                  <a:gd name="T107" fmla="*/ 259 h 993"/>
                                  <a:gd name="T108" fmla="*/ 1 w 590"/>
                                  <a:gd name="T109" fmla="*/ 215 h 993"/>
                                  <a:gd name="T110" fmla="*/ 5 w 590"/>
                                  <a:gd name="T111" fmla="*/ 196 h 993"/>
                                  <a:gd name="T112" fmla="*/ 14 w 590"/>
                                  <a:gd name="T113" fmla="*/ 176 h 993"/>
                                  <a:gd name="T114" fmla="*/ 20 w 590"/>
                                  <a:gd name="T115" fmla="*/ 153 h 993"/>
                                  <a:gd name="T116" fmla="*/ 20 w 590"/>
                                  <a:gd name="T117" fmla="*/ 137 h 993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8" y="113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1 h 4"/>
                                  <a:gd name="T2" fmla="*/ 0 w 3"/>
                                  <a:gd name="T3" fmla="*/ 1 h 4"/>
                                  <a:gd name="T4" fmla="*/ 0 w 3"/>
                                  <a:gd name="T5" fmla="*/ 0 h 4"/>
                                  <a:gd name="T6" fmla="*/ 1 w 3"/>
                                  <a:gd name="T7" fmla="*/ 1 h 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113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1 w 6"/>
                                  <a:gd name="T5" fmla="*/ 0 h 6"/>
                                  <a:gd name="T6" fmla="*/ 0 w 6"/>
                                  <a:gd name="T7" fmla="*/ 1 h 6"/>
                                  <a:gd name="T8" fmla="*/ 0 w 6"/>
                                  <a:gd name="T9" fmla="*/ 0 h 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7"/>
                                  <a:gd name="T2" fmla="*/ 0 w 7"/>
                                  <a:gd name="T3" fmla="*/ 0 h 7"/>
                                  <a:gd name="T4" fmla="*/ 1 w 7"/>
                                  <a:gd name="T5" fmla="*/ 0 h 7"/>
                                  <a:gd name="T6" fmla="*/ 0 w 7"/>
                                  <a:gd name="T7" fmla="*/ 1 h 7"/>
                                  <a:gd name="T8" fmla="*/ 0 w 7"/>
                                  <a:gd name="T9" fmla="*/ 0 h 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9"/>
                                  <a:gd name="T2" fmla="*/ 1 w 11"/>
                                  <a:gd name="T3" fmla="*/ 0 h 9"/>
                                  <a:gd name="T4" fmla="*/ 1 w 11"/>
                                  <a:gd name="T5" fmla="*/ 0 h 9"/>
                                  <a:gd name="T6" fmla="*/ 0 w 11"/>
                                  <a:gd name="T7" fmla="*/ 1 h 9"/>
                                  <a:gd name="T8" fmla="*/ 0 w 11"/>
                                  <a:gd name="T9" fmla="*/ 0 h 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0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11"/>
                                  <a:gd name="T2" fmla="*/ 0 w 11"/>
                                  <a:gd name="T3" fmla="*/ 0 h 11"/>
                                  <a:gd name="T4" fmla="*/ 1 w 11"/>
                                  <a:gd name="T5" fmla="*/ 0 h 11"/>
                                  <a:gd name="T6" fmla="*/ 0 w 11"/>
                                  <a:gd name="T7" fmla="*/ 1 h 11"/>
                                  <a:gd name="T8" fmla="*/ 0 w 11"/>
                                  <a:gd name="T9" fmla="*/ 0 h 1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0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1 h 12"/>
                                  <a:gd name="T2" fmla="*/ 1 w 14"/>
                                  <a:gd name="T3" fmla="*/ 0 h 12"/>
                                  <a:gd name="T4" fmla="*/ 1 w 14"/>
                                  <a:gd name="T5" fmla="*/ 0 h 12"/>
                                  <a:gd name="T6" fmla="*/ 0 w 14"/>
                                  <a:gd name="T7" fmla="*/ 1 h 12"/>
                                  <a:gd name="T8" fmla="*/ 0 w 14"/>
                                  <a:gd name="T9" fmla="*/ 1 h 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05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783"/>
                              <a:ext cx="459" cy="425"/>
                            </a:xfrm>
                            <a:custGeom>
                              <a:avLst/>
                              <a:gdLst>
                                <a:gd name="T0" fmla="*/ 22 w 1080"/>
                                <a:gd name="T1" fmla="*/ 5 h 955"/>
                                <a:gd name="T2" fmla="*/ 53 w 1080"/>
                                <a:gd name="T3" fmla="*/ 16 h 955"/>
                                <a:gd name="T4" fmla="*/ 75 w 1080"/>
                                <a:gd name="T5" fmla="*/ 44 h 955"/>
                                <a:gd name="T6" fmla="*/ 82 w 1080"/>
                                <a:gd name="T7" fmla="*/ 126 h 955"/>
                                <a:gd name="T8" fmla="*/ 103 w 1080"/>
                                <a:gd name="T9" fmla="*/ 174 h 955"/>
                                <a:gd name="T10" fmla="*/ 179 w 1080"/>
                                <a:gd name="T11" fmla="*/ 210 h 955"/>
                                <a:gd name="T12" fmla="*/ 243 w 1080"/>
                                <a:gd name="T13" fmla="*/ 188 h 955"/>
                                <a:gd name="T14" fmla="*/ 286 w 1080"/>
                                <a:gd name="T15" fmla="*/ 103 h 955"/>
                                <a:gd name="T16" fmla="*/ 327 w 1080"/>
                                <a:gd name="T17" fmla="*/ 53 h 955"/>
                                <a:gd name="T18" fmla="*/ 407 w 1080"/>
                                <a:gd name="T19" fmla="*/ 47 h 955"/>
                                <a:gd name="T20" fmla="*/ 453 w 1080"/>
                                <a:gd name="T21" fmla="*/ 95 h 955"/>
                                <a:gd name="T22" fmla="*/ 446 w 1080"/>
                                <a:gd name="T23" fmla="*/ 170 h 955"/>
                                <a:gd name="T24" fmla="*/ 379 w 1080"/>
                                <a:gd name="T25" fmla="*/ 227 h 955"/>
                                <a:gd name="T26" fmla="*/ 312 w 1080"/>
                                <a:gd name="T27" fmla="*/ 291 h 955"/>
                                <a:gd name="T28" fmla="*/ 294 w 1080"/>
                                <a:gd name="T29" fmla="*/ 341 h 955"/>
                                <a:gd name="T30" fmla="*/ 315 w 1080"/>
                                <a:gd name="T31" fmla="*/ 368 h 955"/>
                                <a:gd name="T32" fmla="*/ 330 w 1080"/>
                                <a:gd name="T33" fmla="*/ 379 h 955"/>
                                <a:gd name="T34" fmla="*/ 357 w 1080"/>
                                <a:gd name="T35" fmla="*/ 392 h 955"/>
                                <a:gd name="T36" fmla="*/ 393 w 1080"/>
                                <a:gd name="T37" fmla="*/ 422 h 955"/>
                                <a:gd name="T38" fmla="*/ 341 w 1080"/>
                                <a:gd name="T39" fmla="*/ 425 h 955"/>
                                <a:gd name="T40" fmla="*/ 258 w 1080"/>
                                <a:gd name="T41" fmla="*/ 408 h 955"/>
                                <a:gd name="T42" fmla="*/ 215 w 1080"/>
                                <a:gd name="T43" fmla="*/ 399 h 955"/>
                                <a:gd name="T44" fmla="*/ 150 w 1080"/>
                                <a:gd name="T45" fmla="*/ 352 h 955"/>
                                <a:gd name="T46" fmla="*/ 141 w 1080"/>
                                <a:gd name="T47" fmla="*/ 325 h 955"/>
                                <a:gd name="T48" fmla="*/ 69 w 1080"/>
                                <a:gd name="T49" fmla="*/ 291 h 955"/>
                                <a:gd name="T50" fmla="*/ 40 w 1080"/>
                                <a:gd name="T51" fmla="*/ 243 h 955"/>
                                <a:gd name="T52" fmla="*/ 31 w 1080"/>
                                <a:gd name="T53" fmla="*/ 187 h 955"/>
                                <a:gd name="T54" fmla="*/ 33 w 1080"/>
                                <a:gd name="T55" fmla="*/ 138 h 955"/>
                                <a:gd name="T56" fmla="*/ 9 w 1080"/>
                                <a:gd name="T57" fmla="*/ 95 h 955"/>
                                <a:gd name="T58" fmla="*/ 8 w 1080"/>
                                <a:gd name="T59" fmla="*/ 56 h 955"/>
                                <a:gd name="T60" fmla="*/ 5 w 1080"/>
                                <a:gd name="T61" fmla="*/ 32 h 955"/>
                                <a:gd name="T62" fmla="*/ 0 w 1080"/>
                                <a:gd name="T63" fmla="*/ 12 h 955"/>
                                <a:gd name="T64" fmla="*/ 27 w 1080"/>
                                <a:gd name="T65" fmla="*/ 35 h 955"/>
                                <a:gd name="T66" fmla="*/ 16 w 1080"/>
                                <a:gd name="T67" fmla="*/ 0 h 955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920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1 h 64"/>
                                <a:gd name="T2" fmla="*/ 1 w 73"/>
                                <a:gd name="T3" fmla="*/ 0 h 64"/>
                                <a:gd name="T4" fmla="*/ 1 w 73"/>
                                <a:gd name="T5" fmla="*/ 0 h 64"/>
                                <a:gd name="T6" fmla="*/ 1 w 73"/>
                                <a:gd name="T7" fmla="*/ 0 h 64"/>
                                <a:gd name="T8" fmla="*/ 1 w 73"/>
                                <a:gd name="T9" fmla="*/ 0 h 64"/>
                                <a:gd name="T10" fmla="*/ 1 w 73"/>
                                <a:gd name="T11" fmla="*/ 1 h 64"/>
                                <a:gd name="T12" fmla="*/ 0 w 73"/>
                                <a:gd name="T13" fmla="*/ 1 h 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07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929" y="960"/>
                            <a:ext cx="0" cy="0"/>
                          </a:xfrm>
                          <a:custGeom>
                            <a:avLst/>
                            <a:gdLst>
                              <a:gd name="T0" fmla="*/ 0 w 73"/>
                              <a:gd name="T1" fmla="*/ 1 h 73"/>
                              <a:gd name="T2" fmla="*/ 0 w 73"/>
                              <a:gd name="T3" fmla="*/ 1 h 73"/>
                              <a:gd name="T4" fmla="*/ 0 w 73"/>
                              <a:gd name="T5" fmla="*/ 0 h 73"/>
                              <a:gd name="T6" fmla="*/ 1 w 73"/>
                              <a:gd name="T7" fmla="*/ 0 h 73"/>
                              <a:gd name="T8" fmla="*/ 1 w 73"/>
                              <a:gd name="T9" fmla="*/ 0 h 73"/>
                              <a:gd name="T10" fmla="*/ 1 w 73"/>
                              <a:gd name="T11" fmla="*/ 1 h 73"/>
                              <a:gd name="T12" fmla="*/ 1 w 73"/>
                              <a:gd name="T13" fmla="*/ 1 h 73"/>
                              <a:gd name="T14" fmla="*/ 0 w 73"/>
                              <a:gd name="T15" fmla="*/ 1 h 7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8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49" y="1227"/>
                            <a:ext cx="25" cy="0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11 w 99"/>
                              <a:gd name="T3" fmla="*/ 1 h 22"/>
                              <a:gd name="T4" fmla="*/ 24 w 99"/>
                              <a:gd name="T5" fmla="*/ 0 h 22"/>
                              <a:gd name="T6" fmla="*/ 25 w 99"/>
                              <a:gd name="T7" fmla="*/ 1 h 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AC42CEC" id="Group 2" o:spid="_x0000_s1026" style="position:absolute;margin-left:212.8pt;margin-top:-22.4pt;width:49.6pt;height:94.7pt;z-index:251657728;mso-wrap-distance-left:0;mso-wrap-distance-right:0" coordorigin="4256,-448" coordsize="992,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">
                <v:group id="Group 3" o:spid="_x0000_s1027" style="position:absolute;left:4256;top:-448;width:992;height:1894" coordorigin="4256,-448" coordsize="992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4256;top:-448;width:992;height:1894" coordorigin="4256,-448" coordsize="992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554;top:-249;width:0;height: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rrwwAAANoAAAAPAAAAZHJzL2Rvd25yZXYueG1sRI9BSwMx&#10;FITvQv9DeIIXsdlqK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Oj9K68MAAADaAAAADwAA&#10;AAAAAAAAAAAAAAAHAgAAZHJzL2Rvd25yZXYueG1sUEsFBgAAAAADAAMAtwAAAPcCAAAAAA==&#10;" filled="f" stroked="f" strokecolor="#3465a4">
                      <v:stroke joinstyle="round"/>
                    </v:shape>
                    <v:shape id="Text Box 6" o:spid="_x0000_s1030" type="#_x0000_t202" style="position:absolute;left:4373;top:-448;width:0;height: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9wwwAAANoAAAAPAAAAZHJzL2Rvd25yZXYueG1sRI9BSwMx&#10;FITvQv9DeIIXsdkqL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VXPvcMMAAADaAAAADwAA&#10;AAAAAAAAAAAAAAAHAgAAZHJzL2Rvd25yZXYueG1sUEsFBgAAAAADAAMAtwAAAPcCAAAAAA==&#10;" filled="f" stroked="f" strokecolor="#3465a4">
                      <v:stroke joinstyle="round"/>
                    </v:shape>
                    <v:shape id="Freeform 7" o:spid="_x0000_s1031" style="position:absolute;left:4256;width:991;height:1445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448,0;448,613;448,614;448,625;445,635;441,644;435,652;429,658;421,663;413,666;404,667;276,667;269,669;262,671;254,675;247,680;239,686;233,694;227,701;221,701;215,694;209,686;201,680;194,675;186,671;179,669;172,667;44,666;36,665;27,662;19,657;13,651;8,643;4,634;1,624;0,614;0,613;0,0" o:connectangles="0,0,0,0,0,0,0,0,0,0,0,0,0,0,0,0,0,0,0,0,0,0,0,0,0,0,0,0,0,0,0,0,0,0,0,0,0,0"/>
                    </v:shape>
                    <v:shape id="Freeform 8" o:spid="_x0000_s1032" style="position:absolute;left:4256;width:991;height:1445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448,0;448,613;448,614;448,625;445,635;441,644;435,652;429,658;421,663;413,666;404,667;276,667;269,669;262,671;254,675;247,680;239,686;233,694;227,701;221,701;215,694;209,686;201,680;194,675;186,671;179,669;172,667;44,666;36,665;27,662;19,657;13,651;8,643;4,634;1,624;0,614;0,613;0,0" o:connectangles="0,0,0,0,0,0,0,0,0,0,0,0,0,0,0,0,0,0,0,0,0,0,0,0,0,0,0,0,0,0,0,0,0,0,0,0,0,0"/>
                    </v:shape>
                    <v:shape id="Freeform 9" o:spid="_x0000_s1033" style="position:absolute;left:4309;top:40;width:414;height:1294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17,607;13,606;10,604;7,602;5,599;3,595;2,591;0,587;0,582;0,555;0,0;174,0;174,630;169,625;163,621;157,618;151,615;144,612;138,610;131,609;125,608;35,608;17,607" o:connectangles="0,0,0,0,0,0,0,0,0,0,0,0,0,0,0,0,0,0,0,0,0,0,0"/>
                    </v:shape>
                    <v:shape id="Freeform 10" o:spid="_x0000_s1034" style="position:absolute;left:4782;top:40;width:411;height:1294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155,608;159,607;162,605;165,602;167,600;169,596;171,592;171,587;172,582;172,556;172,0;0,0;0,630;5,626;10,622;16,619;23,616;29,613;35,611;42,610;48,609;138,609;155,608" o:connectangles="0,0,0,0,0,0,0,0,0,0,0,0,0,0,0,0,0,0,0,0,0,0,0"/>
                    </v:shape>
                    <v:shape id="Freeform 11" o:spid="_x0000_s1035" style="position:absolute;left:5029;top:180;width:0;height:0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" path="m2,r,l3,3r,4l,9,2,5,2,xe" fillcolor="#f8f6cc" stroked="f" strokecolor="#3465a4">
                      <v:path o:connecttype="custom" o:connectlocs="0,0;0,0;0,0;0,0;0,0;0,0;0,0" o:connectangles="0,0,0,0,0,0,0"/>
                    </v:shape>
                    <v:shape id="Freeform 12" o:spid="_x0000_s1036" style="position:absolute;left:5029;top:181;width:0;height:0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" path="m4,r,l5,5,7,9,,14,2,7,4,xe" fillcolor="#f9f8d0" stroked="f" strokecolor="#3465a4">
                      <v:path o:connecttype="custom" o:connectlocs="0,0;0,0;0,0;0,0;0,0;0,0;0,0" o:connectangles="0,0,0,0,0,0,0"/>
                    </v:shape>
                    <v:shape id="Freeform 13" o:spid="_x0000_s1037" style="position:absolute;left:5028;top:184;width:0;height:0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" path="m4,2l7,,9,4r,5l,18,2,9,4,2xe" fillcolor="#f8f6cc" stroked="f" strokecolor="#3465a4">
                      <v:path o:connecttype="custom" o:connectlocs="0,0;0,0;0,0;0,0;0,0;0,0;0,0" o:connectangles="0,0,0,0,0,0,0"/>
                    </v:shape>
                    <v:shape id="Freeform 14" o:spid="_x0000_s1038" style="position:absolute;left:5027;top:186;width:0;height:0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" path="m3,5l10,r,5l12,10,,21,1,14,3,5xe" fillcolor="#f6f5c6" stroked="f" strokecolor="#3465a4">
                      <v:path o:connecttype="custom" o:connectlocs="0,0;0,0;0,0;0,0;0,0;0,0;0,0" o:connectangles="0,0,0,0,0,0,0"/>
                    </v:shape>
                    <v:shape id="Freeform 15" o:spid="_x0000_s1039" style="position:absolute;left:5026;top:188;width:0;height:0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" path="m3,9l12,r2,5l16,11,,23,2,16,3,9xe" fillcolor="#f3f1bb" stroked="f" strokecolor="#3465a4">
                      <v:path o:connecttype="custom" o:connectlocs="0,0;0,0;0,0;0,0;0,0;0,0;0,0" o:connectangles="0,0,0,0,0,0,0"/>
                    </v:shape>
                    <v:shape id="Freeform 16" o:spid="_x0000_s1040" style="position:absolute;left:5025;top:191;width:0;height:0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" path="m4,11l16,r2,6l20,11,,27,2,18,4,11xe" fillcolor="#f1eeb5" stroked="f" strokecolor="#3465a4">
                      <v:path o:connecttype="custom" o:connectlocs="0,0;0,0;0,0;0,0;0,0;0,0;0,0" o:connectangles="0,0,0,0,0,0,0"/>
                    </v:shape>
                    <v:shape id="Freeform 17" o:spid="_x0000_s1041" style="position:absolute;left:5023;top:194;width:0;height:0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" path="m6,12l22,r2,5l24,8,,28,4,21,6,12xe" fillcolor="#f0edae" stroked="f" strokecolor="#3465a4">
                      <v:path o:connecttype="custom" o:connectlocs="0,0;0,0;0,0;0,0;0,0;0,0;0,0" o:connectangles="0,0,0,0,0,0,0"/>
                    </v:shape>
                    <v:shape id="Freeform 18" o:spid="_x0000_s1042" style="position:absolute;left:5022;top:196;width:0;height:0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" path="m5,16l25,r,3l26,9,,30,1,23,5,16xe" fillcolor="#eeeaa9" stroked="f" strokecolor="#3465a4">
                      <v:path o:connecttype="custom" o:connectlocs="0,0;0,0;0,0;0,0;0,0;0,0;0,0" o:connectangles="0,0,0,0,0,0,0"/>
                    </v:shape>
                    <v:shape id="Freeform 19" o:spid="_x0000_s1043" style="position:absolute;left:5021;top:199;width:0;height:0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" path="m3,20l27,r1,6l30,11,,36,2,27,3,20xe" fillcolor="#ede9a4" stroked="f" strokecolor="#3465a4">
                      <v:path o:connecttype="custom" o:connectlocs="0,0;0,0;0,0;0,0;0,0;0,0;0,0" o:connectangles="0,0,0,0,0,0,0"/>
                    </v:shape>
                    <v:shape id="Freeform 20" o:spid="_x0000_s1044" style="position:absolute;left:5021;top:203;width:0;height:0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" path="m4,21l30,r2,5l34,10,,37,2,30,4,21xe" fillcolor="#ece69d" stroked="f" strokecolor="#3465a4">
                      <v:path o:connecttype="custom" o:connectlocs="0,0;0,0;0,0;0,0;0,0;0,0;0,0" o:connectangles="0,0,0,0,0,0,0"/>
                    </v:shape>
                    <v:shape id="Freeform 21" o:spid="_x0000_s1045" style="position:absolute;left:5019;top:205;width:0;height:0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" path="m5,25l35,r2,5l39,9,,41,3,32,5,25xe" fillcolor="#ebe393" stroked="f" strokecolor="#3465a4">
                      <v:path o:connecttype="custom" o:connectlocs="0,0;0,0;0,0;0,0;0,0;0,0;0,0" o:connectangles="0,0,0,0,0,0,0"/>
                    </v:shape>
                    <v:shape id="Freeform 22" o:spid="_x0000_s1046" style="position:absolute;left:5018;top:207;width:0;height:0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" path="m5,27l39,r2,4l41,9,,43,2,36,5,27xe" fillcolor="#eae18d" stroked="f" strokecolor="#3465a4">
                      <v:path o:connecttype="custom" o:connectlocs="0,0;0,0;0,0;0,0;0,0;0,0;0,0" o:connectangles="0,0,0,0,0,0,0"/>
                    </v:shape>
                    <v:shape id="Freeform 23" o:spid="_x0000_s1047" style="position:absolute;left:5016;top:209;width:0;height:0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" path="m6,32l45,r,5l46,11,,48,4,39,6,32xe" fillcolor="#e9df88" stroked="f" strokecolor="#3465a4">
                      <v:path o:connecttype="custom" o:connectlocs="0,0;0,0;0,0;0,0;0,0;0,0;0,0" o:connectangles="0,0,0,0,0,0,0"/>
                    </v:shape>
                    <v:shape id="Freeform 24" o:spid="_x0000_s1048" style="position:absolute;left:5015;top:212;width:0;height:0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" path="m6,34l47,r1,6l50,11,,50,2,43,6,34xe" fillcolor="#e7dd82" stroked="f" strokecolor="#3465a4">
                      <v:path o:connecttype="custom" o:connectlocs="0,0;0,0;0,0;0,0;0,0;0,0;0,0" o:connectangles="0,0,0,0,0,0,0"/>
                    </v:shape>
                    <v:shape id="Freeform 25" o:spid="_x0000_s1049" style="position:absolute;left:5014;top:214;width:0;height:0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" path="m5,37l51,r2,5l55,9,,53,3,44,5,37xe" fillcolor="#e7db7d" stroked="f" strokecolor="#3465a4">
                      <v:path o:connecttype="custom" o:connectlocs="0,0;0,0;0,0;0,0;0,0;0,0;0,0" o:connectangles="0,0,0,0,0,0,0"/>
                    </v:shape>
                    <v:shape id="Freeform 26" o:spid="_x0000_s1050" style="position:absolute;left:5014;top:217;width:0;height:0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" path="m5,39l55,r2,4l59,9,,57,2,48,5,39xe" fillcolor="#e5d978" stroked="f" strokecolor="#3465a4">
                      <v:path o:connecttype="custom" o:connectlocs="0,0;0,0;0,0;0,0;0,0;0,0;0,0" o:connectangles="0,0,0,0,0,0,0"/>
                    </v:shape>
                    <v:shape id="Freeform 27" o:spid="_x0000_s1051" style="position:absolute;left:5012;top:220;width:0;height:0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" path="m5,44l60,r2,5l62,10,,60,3,53,5,44xe" fillcolor="#e3d46d" stroked="f" strokecolor="#3465a4">
                      <v:path o:connecttype="custom" o:connectlocs="0,0;0,0;0,0;0,0;0,0;0,0;0,0" o:connectangles="0,0,0,0,0,0,0"/>
                    </v:shape>
                    <v:shape id="Freeform 28" o:spid="_x0000_s1052" style="position:absolute;left:5011;top:221;width:0;height:0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" path="m5,48l64,r,5l66,9,,64,2,55,5,48xe" fillcolor="#e2d168" stroked="f" strokecolor="#3465a4">
                      <v:path o:connecttype="custom" o:connectlocs="0,0;0,0;0,0;0,0;0,0;0,0;0,0" o:connectangles="0,0,0,0,0,0,0"/>
                    </v:shape>
                    <v:shape id="Freeform 29" o:spid="_x0000_s1053" style="position:absolute;left:5009;top:224;width:0;height:0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" path="m6,50l68,r2,4l71,9,,68,4,59,6,50xe" fillcolor="#e0cf62" stroked="f" strokecolor="#3465a4">
                      <v:path o:connecttype="custom" o:connectlocs="0,0;0,0;0,0;0,0;0,0;0,0;0,0" o:connectangles="0,0,0,0,0,0,0"/>
                    </v:shape>
                    <v:shape id="Freeform 30" o:spid="_x0000_s1054" style="position:absolute;left:5007;top:226;width:0;height:0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" path="m7,55l73,r1,5l76,10,,73,3,64,7,55xe" fillcolor="#dfcc5c" stroked="f" strokecolor="#3465a4">
                      <v:path o:connecttype="custom" o:connectlocs="0,0;0,0;0,0;0,0;0,0;0,0;0,0" o:connectangles="0,0,0,0,0,0,0"/>
                    </v:shape>
                    <v:shape id="Freeform 31" o:spid="_x0000_s1055" style="position:absolute;left:5006;top:229;width:0;height:0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" path="m7,59l78,r2,5l82,9,,75,4,68,7,59xe" fillcolor="#ddca57" stroked="f" strokecolor="#3465a4">
                      <v:path o:connecttype="custom" o:connectlocs="0,0;0,0;0,0;0,0;0,0;0,0;0,0" o:connectangles="0,0,0,0,0,0,0"/>
                    </v:shape>
                    <v:shape id="Freeform 32" o:spid="_x0000_s1056" style="position:absolute;left:5005;top:231;width:0;height:0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" path="m6,63l82,r2,4l86,9,,79,2,70,6,63xe" fillcolor="#dac54c" stroked="f" strokecolor="#3465a4">
                      <v:path o:connecttype="custom" o:connectlocs="0,0;0,0;0,0;0,0;0,0;0,0;0,0" o:connectangles="0,0,0,0,0,0,0"/>
                    </v:shape>
                    <v:shape id="Freeform 33" o:spid="_x0000_s1057" style="position:absolute;left:5003;top:233;width:0;height:0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" path="m5,66l87,r2,5l89,11,,83,3,75,5,66xe" fillcolor="#d9c247" stroked="f" strokecolor="#3465a4">
                      <v:path o:connecttype="custom" o:connectlocs="0,0;0,0;0,0;0,0;0,0;0,0;0,0" o:connectangles="0,0,0,0,0,0,0"/>
                    </v:shape>
                    <v:shape id="Freeform 34" o:spid="_x0000_s1058" style="position:absolute;left:5001;top:237;width:0;height:0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" path="m7,70l93,r,6l94,11,,87,4,78,7,70xe" fillcolor="#d7c042" stroked="f" strokecolor="#3465a4">
                      <v:path o:connecttype="custom" o:connectlocs="0,0;0,0;0,0;0,0;0,0;0,0;0,0" o:connectangles="0,0,0,0,0,0,0"/>
                    </v:shape>
                    <v:shape id="Freeform 35" o:spid="_x0000_s1059" style="position:absolute;left:4999;top:238;width:0;height:0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" path="m7,72l96,r1,5l99,8,,90,3,81,7,72xe" fillcolor="#d6bd3e" stroked="f" strokecolor="#3465a4">
                      <v:path o:connecttype="custom" o:connectlocs="0,0;0,0;0,0;0,0;0,0;0,0;0,0" o:connectangles="0,0,0,0,0,0,0"/>
                    </v:shape>
                    <v:shape id="Freeform 36" o:spid="_x0000_s1060" style="position:absolute;left:4998;top:241;width:0;height:0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" path="m7,76l101,r2,3l105,9,,94,4,85,7,76xe" fillcolor="#d4bb39" stroked="f" strokecolor="#3465a4">
                      <v:path o:connecttype="custom" o:connectlocs="0,0;0,0;0,0;0,0;0,0;0,0;0,0" o:connectangles="0,0,0,0,0,0,0"/>
                    </v:shape>
                    <v:shape id="Freeform 37" o:spid="_x0000_s1061" style="position:absolute;left:4996;top:243;width:0;height:0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" path="m7,82l106,r2,6l110,11,,100,3,91,7,82xe" fillcolor="#d3b835" stroked="f" strokecolor="#3465a4">
                      <v:path o:connecttype="custom" o:connectlocs="0,0;0,0;0,0;0,0;0,0;0,0;0,0" o:connectangles="0,0,0,0,0,0,0"/>
                    </v:shape>
                    <v:shape id="Freeform 38" o:spid="_x0000_s1062" style="position:absolute;left:4993;top:245;width:0;height:0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" path="m9,85l114,r2,5l118,9,,105,6,94,9,85xe" fillcolor="#d0b32e" stroked="f" strokecolor="#3465a4">
                      <v:path o:connecttype="custom" o:connectlocs="0,0;0,0;0,0;0,0;0,0;0,0;0,0" o:connectangles="0,0,0,0,0,0,0"/>
                    </v:shape>
                    <v:shape id="Freeform 39" o:spid="_x0000_s1063" style="position:absolute;left:4992;top:248;width:1;height:0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" path="m9,89l119,r2,4l122,9,,108r3,-8l9,89xe" fillcolor="#ceb12b" stroked="f" strokecolor="#3465a4">
                      <v:path o:connecttype="custom" o:connectlocs="0,0;0,0;0,0;0,0;0,0;0,0;0,0" o:connectangles="0,0,0,0,0,0,0"/>
                    </v:shape>
                    <v:shape id="Freeform 40" o:spid="_x0000_s1064" style="position:absolute;left:4991;top:250;width:3;height:0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" path="m7,96l125,r1,5l128,9,,113r4,-9l7,96xe" fillcolor="#cdae27" stroked="f" strokecolor="#3465a4">
                      <v:path o:connecttype="custom" o:connectlocs="0,0;0,0;0,0;0,0;0,0;0,0;0,0" o:connectangles="0,0,0,0,0,0,0"/>
                    </v:shape>
                    <v:shape id="Freeform 41" o:spid="_x0000_s1065" style="position:absolute;left:4988;top:253;width:6;height:1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" path="m9,99l131,r2,4l135,9,,117r5,-9l9,99xe" fillcolor="#cbac26" stroked="f" strokecolor="#3465a4">
                      <v:path o:connecttype="custom" o:connectlocs="0,0;0,0;0,0;0,0;0,0;0,0;0,0" o:connectangles="0,0,0,0,0,0,0"/>
                    </v:shape>
                    <v:shape id="Freeform 42" o:spid="_x0000_s1066" style="position:absolute;left:4986;top:254;width:8;height:5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" path="m9,104l137,r2,5l139,10,,124,4,113r5,-9xe" fillcolor="#c9a924" stroked="f" strokecolor="#3465a4">
                      <v:path o:connecttype="custom" o:connectlocs="0,0;0,0;0,0;0,0;0,0;0,0;0,0" o:connectangles="0,0,0,0,0,0,0"/>
                    </v:shape>
                    <v:shape id="Freeform 43" o:spid="_x0000_s1067" style="position:absolute;left:4983;top:258;width:11;height:7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" path="m9,108l144,r,5l146,9,,128r5,-9l9,108xe" fillcolor="#c7a724" stroked="f" strokecolor="#3465a4">
                      <v:path o:connecttype="custom" o:connectlocs="0,0;1,0;1,0;1,0;0,0;0,0;0,0" o:connectangles="0,0,0,0,0,0,0"/>
                    </v:shape>
                    <v:shape id="Freeform 44" o:spid="_x0000_s1068" style="position:absolute;left:4982;top:261;width:13;height:9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" path="m9,114l148,r2,4l151,9,,133,4,123r5,-9xe" fillcolor="#c4a224" stroked="f" strokecolor="#3465a4">
                      <v:path o:connecttype="custom" o:connectlocs="0,1;1,0;1,0;1,0;0,1;0,1;0,1" o:connectangles="0,0,0,0,0,0,0"/>
                    </v:shape>
                    <v:shape id="Freeform 45" o:spid="_x0000_s1069" style="position:absolute;left:4979;top:262;width:17;height:13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" path="m9,119l155,r1,5l158,10,,138r5,-9l9,119xe" fillcolor="#c29f25" stroked="f" strokecolor="#3465a4">
                      <v:path o:connecttype="custom" o:connectlocs="0,1;2,0;2,0;2,0;0,1;0,1;0,1" o:connectangles="0,0,0,0,0,0,0"/>
                    </v:shape>
                    <v:shape id="Freeform 46" o:spid="_x0000_s1070" style="position:absolute;left:4976;top:265;width:21;height:15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" path="m10,124l161,r2,5l165,9,,144,5,133r5,-9xe" fillcolor="#c29f25" stroked="f" strokecolor="#3465a4">
                      <v:path o:connecttype="custom" o:connectlocs="0,1;3,0;3,0;3,0;0,2;0,1;0,1" o:connectangles="0,0,0,0,0,0,0"/>
                    </v:shape>
                    <v:shape id="Freeform 47" o:spid="_x0000_s1071" style="position:absolute;left:4974;top:268;width:24;height:17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" path="m11,128l169,r2,4l173,9,,150,6,139r5,-11xe" fillcolor="#c39e26" stroked="f" strokecolor="#3465a4">
                      <v:path o:connecttype="custom" o:connectlocs="0,2;3,0;3,0;3,0;0,2;0,2;0,2" o:connectangles="0,0,0,0,0,0,0"/>
                    </v:shape>
                    <v:shape id="Freeform 48" o:spid="_x0000_s1072" style="position:absolute;left:4971;top:269;width:28;height:21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" path="m11,135l176,r2,5l180,9,,155r5,-9l11,135xe" fillcolor="#c49d26" stroked="f" strokecolor="#3465a4">
                      <v:path o:connecttype="custom" o:connectlocs="0,2;4,0;4,0;4,0;0,3;0,3;0,2" o:connectangles="0,0,0,0,0,0,0"/>
                    </v:shape>
                    <v:shape id="Freeform 49" o:spid="_x0000_s1073" style="position:absolute;left:4969;top:272;width:31;height:23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" path="m10,141l183,r2,4l186,9,,160r5,-9l10,141xe" fillcolor="#c59c26" stroked="f" strokecolor="#3465a4">
                      <v:path o:connecttype="custom" o:connectlocs="0,3;5,0;5,0;5,0;0,3;0,3;0,3" o:connectangles="0,0,0,0,0,0,0"/>
                    </v:shape>
                    <v:shape id="Freeform 50" o:spid="_x0000_s1074" style="position:absolute;left:4967;top:275;width:34;height:26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" path="m11,146l191,r1,5l194,11,,167,6,156r5,-10xe" fillcolor="#c79a28" stroked="f" strokecolor="#3465a4">
                      <v:path o:connecttype="custom" o:connectlocs="0,4;6,0;6,0;6,0;0,4;0,4;0,4" o:connectangles="0,0,0,0,0,0,0"/>
                    </v:shape>
                    <v:shape id="Freeform 51" o:spid="_x0000_s1075" style="position:absolute;left:4964;top:277;width:37;height:29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" path="m11,151l197,r2,6l201,9,,173,5,162r6,-11xe" fillcolor="#c79a28" stroked="f" strokecolor="#3465a4">
                      <v:path o:connecttype="custom" o:connectlocs="0,4;7,0;7,0;7,0;0,5;0,5;0,4" o:connectangles="0,0,0,0,0,0,0"/>
                    </v:shape>
                    <v:shape id="Freeform 52" o:spid="_x0000_s1076" style="position:absolute;left:4961;top:279;width:41;height:33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" path="m10,156l204,r2,3l208,8,,179,5,167r5,-11xe" fillcolor="#c89928" stroked="f" strokecolor="#3465a4">
                      <v:path o:connecttype="custom" o:connectlocs="0,5;8,0;8,0;8,0;0,6;0,6;0,5" o:connectangles="0,0,0,0,0,0,0"/>
                    </v:shape>
                    <v:shape id="Freeform 53" o:spid="_x0000_s1077" style="position:absolute;left:4960;top:281;width:43;height:34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" path="m9,164l210,r2,5l213,9,4,179r-2,2l,181r4,-9l9,164xe" fillcolor="#c99829" stroked="f" strokecolor="#3465a4">
                      <v:path o:connecttype="custom" o:connectlocs="0,6;8,0;9,0;9,0;0,6;0,6;0,6;0,6;0,6" o:connectangles="0,0,0,0,0,0,0,0,0"/>
                    </v:shape>
                    <v:shape id="Freeform 54" o:spid="_x0000_s1078" style="position:absolute;left:4960;top:284;width:44;height:31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" path="m4,171l212,r1,4l215,9,16,173r-9,1l,176r2,-3l4,171xe" fillcolor="#ca972a" stroked="f" strokecolor="#3465a4">
                      <v:path o:connecttype="custom" o:connectlocs="0,5;9,0;9,0;9,0;1,5;0,5;0,5;0,5;0,5" o:connectangles="0,0,0,0,0,0,0,0,0"/>
                    </v:shape>
                    <v:shape id="Freeform 55" o:spid="_x0000_s1079" style="position:absolute;left:4961;top:285;width:44;height:29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" path="m,170l209,r2,5l213,9,21,165r-11,4l,170xe" fillcolor="#cb962a" stroked="f" strokecolor="#3465a4">
                      <v:path o:connecttype="custom" o:connectlocs="0,5;9,0;9,0;9,0;1,5;0,5;0,5" o:connectangles="0,0,0,0,0,0,0"/>
                    </v:shape>
                    <v:shape id="Freeform 56" o:spid="_x0000_s1080" style="position:absolute;left:4968;top:288;width:38;height:25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" path="m,164l199,r2,4l203,9,20,158,9,160,,164xe" fillcolor="#cc952a" stroked="f" strokecolor="#3465a4">
                      <v:path o:connecttype="custom" o:connectlocs="0,4;7,0;7,0;7,0;1,4;0,4;0,4" o:connectangles="0,0,0,0,0,0,0"/>
                    </v:shape>
                    <v:shape id="Freeform 57" o:spid="_x0000_s1081" style="position:absolute;left:4971;top:290;width:35;height:21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" path="m,156l192,r2,5l196,9,21,153r-10,1l,156xe" fillcolor="#cc962a" stroked="f" strokecolor="#3465a4">
                      <v:path o:connecttype="custom" o:connectlocs="0,3;6,0;6,0;6,0;1,3;0,3;0,3" o:connectangles="0,0,0,0,0,0,0"/>
                    </v:shape>
                    <v:shape id="Freeform 58" o:spid="_x0000_s1082" style="position:absolute;left:4976;top:293;width:31;height:17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" path="m,149l183,r2,4l186,9,19,146,9,148,,149xe" fillcolor="#cc9729" stroked="f" strokecolor="#3465a4">
                      <v:path o:connecttype="custom" o:connectlocs="0,2;5,0;5,0;5,0;1,2;0,2;0,2" o:connectangles="0,0,0,0,0,0,0"/>
                    </v:shape>
                    <v:shape id="Freeform 59" o:spid="_x0000_s1083" style="position:absolute;left:4982;top:294;width:27;height:15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" path="m,144l175,r1,5l178,10,18,140r-9,2l,144xe" fillcolor="#cc9829" stroked="f" strokecolor="#3465a4">
                      <v:path o:connecttype="custom" o:connectlocs="0,2;4,0;4,0;4,0;0,2;0,2;0,2" o:connectangles="0,0,0,0,0,0,0"/>
                    </v:shape>
                    <v:shape id="Freeform 60" o:spid="_x0000_s1084" style="position:absolute;left:4986;top:297;width:23;height:11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" path="m,137l167,r2,5l171,9,18,133r-9,2l,137xe" fillcolor="#cc9928" stroked="f" strokecolor="#3465a4">
                      <v:path o:connecttype="custom" o:connectlocs="0,1;3,0;3,0;3,0;0,1;0,1;0,1" o:connectangles="0,0,0,0,0,0,0"/>
                    </v:shape>
                    <v:shape id="Freeform 61" o:spid="_x0000_s1085" style="position:absolute;left:4991;top:300;width:19;height:8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" path="m,130l160,r2,4l164,9,14,132r,-2l14,128r-7,2l,130xe" fillcolor="#cc9a27" stroked="f" strokecolor="#3465a4">
                      <v:path o:connecttype="custom" o:connectlocs="0,0;2,0;2,0;2,0;0,0;0,0;0,0;0,0;0,0" o:connectangles="0,0,0,0,0,0,0,0,0"/>
                    </v:shape>
                    <v:shape id="Freeform 62" o:spid="_x0000_s1086" style="position:absolute;left:4994;top:301;width:16;height:12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" path="m,124l153,r2,5l156,9,,137r4,-6l5,124r-1,l,124xe" fillcolor="#cc9b26" stroked="f" strokecolor="#3465a4">
                      <v:path o:connecttype="custom" o:connectlocs="0,1;2,0;2,0;2,0;0,1;0,1;0,1;0,1;0,1" o:connectangles="0,0,0,0,0,0,0,0,0"/>
                    </v:shape>
                    <v:shape id="Freeform 63" o:spid="_x0000_s1087" style="position:absolute;left:4993;top:304;width:20;height:13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" path="m9,123l159,r1,4l164,9,,141r4,-9l9,123xe" fillcolor="#cc9c26" stroked="f" strokecolor="#3465a4">
                      <v:path o:connecttype="custom" o:connectlocs="0,1;2,0;2,0;2,0;0,1;0,1;0,1" o:connectangles="0,0,0,0,0,0,0"/>
                    </v:shape>
                    <v:shape id="Freeform 64" o:spid="_x0000_s1088" style="position:absolute;left:4991;top:306;width:23;height:17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" path="m9,128l165,r4,5l171,9,,147,5,137r4,-9xe" fillcolor="#cc9d26" stroked="f" strokecolor="#3465a4">
                      <v:path o:connecttype="custom" o:connectlocs="0,2;3,0;3,0;3,0;0,2;0,2;0,2" o:connectangles="0,0,0,0,0,0,0"/>
                    </v:shape>
                    <v:shape id="Freeform 65" o:spid="_x0000_s1089" style="position:absolute;left:4989;top:309;width:26;height:18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" path="m8,132l172,r2,4l176,9,,151r3,-9l8,132xe" fillcolor="#cc9e25" stroked="f" strokecolor="#3465a4">
                      <v:path o:connecttype="custom" o:connectlocs="0,2;4,0;4,0;4,0;0,2;0,2;0,2" o:connectangles="0,0,0,0,0,0,0"/>
                    </v:shape>
                    <v:shape id="Freeform 66" o:spid="_x0000_s1090" style="position:absolute;left:4986;top:310;width:30;height:22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" path="m9,138l180,r2,5l183,9,,158,6,147r3,-9xe" fillcolor="#cc9f24" stroked="f" strokecolor="#3465a4">
                      <v:path o:connecttype="custom" o:connectlocs="0,3;5,0;5,0;5,0;0,3;0,3;0,3" o:connectangles="0,0,0,0,0,0,0"/>
                    </v:shape>
                    <v:shape id="Freeform 67" o:spid="_x0000_s1091" style="position:absolute;left:4984;top:313;width:32;height:24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" path="m9,142l185,r1,4l188,7,,162r3,-9l9,142xe" fillcolor="#d2a326" stroked="f" strokecolor="#3465a4">
                      <v:path o:connecttype="custom" o:connectlocs="0,3;5,0;5,0;5,0;0,4;0,3;0,3" o:connectangles="0,0,0,0,0,0,0"/>
                    </v:shape>
                    <v:shape id="Freeform 68" o:spid="_x0000_s1092" style="position:absolute;left:4982;top:316;width:34;height:27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" path="m9,149l192,r2,3l196,8,,168,6,158r3,-9xe" fillcolor="#d5a627" stroked="f" strokecolor="#3465a4">
                      <v:path o:connecttype="custom" o:connectlocs="0,4;6,0;6,0;6,0;0,4;0,4;0,4" o:connectangles="0,0,0,0,0,0,0"/>
                    </v:shape>
                    <v:shape id="Freeform 69" o:spid="_x0000_s1093" style="position:absolute;left:4979;top:318;width:38;height:30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" path="m11,155l199,r2,5l203,9,,174r5,-9l11,155xe" fillcolor="#d8a82b" stroked="f" strokecolor="#3465a4">
                      <v:path o:connecttype="custom" o:connectlocs="0,5;7,0;7,0;7,0;0,5;0,5;0,5" o:connectangles="0,0,0,0,0,0,0"/>
                    </v:shape>
                    <v:shape id="Freeform 70" o:spid="_x0000_s1094" style="position:absolute;left:4977;top:320;width:41;height:33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" path="m9,160l205,r2,4l208,9,,180,4,169r5,-9xe" fillcolor="#dbaa31" stroked="f" strokecolor="#3465a4">
                      <v:path o:connecttype="custom" o:connectlocs="0,5;8,0;8,0;8,0;0,6;0,6;0,5" o:connectangles="0,0,0,0,0,0,0"/>
                    </v:shape>
                    <v:shape id="Freeform 71" o:spid="_x0000_s1095" style="position:absolute;left:4975;top:322;width:45;height:36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" path="m9,165l212,r1,5l217,9,,187,5,176,9,165xe" fillcolor="#ddad39" stroked="f" strokecolor="#3465a4">
                      <v:path o:connecttype="custom" o:connectlocs="0,6;9,0;9,0;9,0;0,7;0,7;0,6" o:connectangles="0,0,0,0,0,0,0"/>
                    </v:shape>
                    <v:shape id="Freeform 72" o:spid="_x0000_s1096" style="position:absolute;left:4972;top:325;width:49;height:38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" path="m10,171l218,r4,4l224,9,,190r5,-8l10,171xe" fillcolor="#dfae40" stroked="f" strokecolor="#3465a4">
                      <v:path o:connecttype="custom" o:connectlocs="0,7;11,0;11,0;11,0;0,8;0,7;0,7" o:connectangles="0,0,0,0,0,0,0"/>
                    </v:shape>
                    <v:shape id="Freeform 73" o:spid="_x0000_s1097" style="position:absolute;left:4970;top:326;width:53;height:42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" path="m11,178l228,r2,5l232,9,,197,6,186r5,-8xe" fillcolor="#e4b34f" stroked="f" strokecolor="#3465a4">
                      <v:path o:connecttype="custom" o:connectlocs="1,8;12,0;12,0;12,0;0,9;0,9;1,8" o:connectangles="0,0,0,0,0,0,0"/>
                    </v:shape>
                    <v:shape id="Freeform 74" o:spid="_x0000_s1098" style="position:absolute;left:4968;top:329;width:55;height:44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" path="m11,181l235,r2,4l238,9,,203,5,192r6,-11xe" fillcolor="#e6b457" stroked="f" strokecolor="#3465a4">
                      <v:path o:connecttype="custom" o:connectlocs="1,8;12,0;13,0;13,0;0,10;0,9;1,8" o:connectangles="0,0,0,0,0,0,0"/>
                    </v:shape>
                    <v:shape id="Freeform 75" o:spid="_x0000_s1099" style="position:absolute;left:4964;top:331;width:60;height:48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" path="m12,188l244,r1,5l247,9,,209,7,199r5,-11xe" fillcolor="#e9b65f" stroked="f" strokecolor="#3465a4">
                      <v:path o:connecttype="custom" o:connectlocs="1,10;14,0;15,0;15,0;0,11;0,11;1,10" o:connectangles="0,0,0,0,0,0,0"/>
                    </v:shape>
                    <v:shape id="Freeform 76" o:spid="_x0000_s1100" style="position:absolute;left:4961;top:334;width:63;height:50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" path="m12,194l250,r2,4l254,7,,215,5,204r7,-10xe" fillcolor="#eab968" stroked="f" strokecolor="#3465a4">
                      <v:path o:connecttype="custom" o:connectlocs="1,10;15,0;16,0;16,0;0,12;0,11;1,10" o:connectangles="0,0,0,0,0,0,0"/>
                    </v:shape>
                    <v:shape id="Freeform 77" o:spid="_x0000_s1101" style="position:absolute;left:4959;top:335;width:67;height:54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" path="m11,200l258,r2,3l263,9,,222,6,211r5,-11xe" fillcolor="#ebba70" stroked="f" strokecolor="#3465a4">
                      <v:path o:connecttype="custom" o:connectlocs="1,12;17,0;17,0;17,0;0,13;1,12;1,12" o:connectangles="0,0,0,0,0,0,0"/>
                    </v:shape>
                    <v:shape id="Freeform 78" o:spid="_x0000_s1102" style="position:absolute;left:4955;top:337;width:72;height:60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" path="m13,208l267,r3,6l272,9,,231,7,220r6,-12xe" fillcolor="#edbb78" stroked="f" strokecolor="#3465a4">
                      <v:path o:connecttype="custom" o:connectlocs="1,14;19,0;19,1;19,1;0,16;1,15;1,14" o:connectangles="0,0,0,0,0,0,0"/>
                    </v:shape>
                    <v:shape id="Freeform 79" o:spid="_x0000_s1103" style="position:absolute;left:4952;top:340;width:76;height:62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" path="m14,213l277,r2,3l281,8,,236,7,225r7,-12xe" fillcolor="#efbf89" stroked="f" strokecolor="#3465a4">
                      <v:path o:connecttype="custom" o:connectlocs="1,15;20,0;20,0;21,1;0,16;1,16;1,15" o:connectangles="0,0,0,0,0,0,0"/>
                    </v:shape>
                    <v:shape id="Freeform 80" o:spid="_x0000_s1104" style="position:absolute;left:4949;top:342;width:79;height:66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" path="m12,222l284,r2,5l288,9,242,48r-2,l238,48r,2l,245,5,233r7,-11xe" fillcolor="#f1c092" stroked="f" strokecolor="#3465a4">
                      <v:path o:connecttype="custom" o:connectlocs="1,16;21,0;21,0;22,1;18,4;18,4;18,4;18,4;18,4;0,18;0,17;1,16" o:connectangles="0,0,0,0,0,0,0,0,0,0,0,0"/>
                    </v:shape>
                    <v:shape id="Freeform 81" o:spid="_x0000_s1105" style="position:absolute;left:4946;top:344;width:84;height:69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" path="m12,228l293,r2,4l297,8,254,43r-5,l245,43r2,2l247,48,,251,7,240r5,-12xe" fillcolor="#f2c39a" stroked="f" strokecolor="#3465a4">
                      <v:path o:connecttype="custom" o:connectlocs="1,17;23,0;23,0;24,1;20,3;20,3;20,3;20,3;20,4;0,19;1,18;1,17" o:connectangles="0,0,0,0,0,0,0,0,0,0,0,0"/>
                    </v:shape>
                    <v:shape id="AutoShape 82" o:spid="_x0000_s1106" style="position:absolute;left:4943;top:347;width:89;height:74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" path="m14,236l252,41r2,3l257,50,,259,7,247r7,-11xm256,39l302,r2,4l307,9,268,41r-7,-2l256,39xe" fillcolor="#f1c091" stroked="f" strokecolor="#3465a4">
                      <v:path o:connecttype="custom" o:connectlocs="1,19;21,3;21,4;22,4;0,21;1,20;1,19;21,3;26,0;26,0;26,1;23,3;22,3;21,3" o:connectangles="0,0,0,0,0,0,0,0,0,0,0,0,0,0"/>
                    </v:shape>
                    <v:shape id="AutoShape 83" o:spid="_x0000_s1107" style="position:absolute;left:4939;top:348;width:93;height:78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" path="m15,243l262,40r3,6l267,49,,268,8,255r7,-12xm269,35l312,r3,5l317,8,281,37r-5,l269,35xe" fillcolor="#efbe86" stroked="f" strokecolor="#3465a4">
                      <v:path o:connecttype="custom" o:connectlocs="1,21;23,3;23,4;23,4;0,23;1,22;1,21;23,3;27,0;27,0;27,1;24,3;24,3;23,3" o:connectangles="0,0,0,0,0,0,0,0,0,0,0,0,0,0"/>
                    </v:shape>
                    <v:shape id="AutoShape 84" o:spid="_x0000_s1108" style="position:absolute;left:4935;top:350;width:98;height:82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" path="m16,250l273,41r2,3l277,50,,275,8,263r8,-13xm284,32l323,r2,3l327,7,296,34r-7,-2l284,32xe" fillcolor="#edbc7d" stroked="f" strokecolor="#3465a4">
                      <v:path o:connecttype="custom" o:connectlocs="1,22;25,4;25,4;25,4;0,24;1,23;1,22;25,3;29,0;29,0;29,1;27,3;26,3;25,3" o:connectangles="0,0,0,0,0,0,0,0,0,0,0,0,0,0"/>
                    </v:shape>
                    <v:shape id="AutoShape 85" o:spid="_x0000_s1109" style="position:absolute;left:4931;top:352;width:102;height:86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" path="m16,260l283,41r2,6l287,50,,285,8,272r8,-12xm297,29l333,r2,4l336,9,310,31r-6,l297,29xe" fillcolor="#eab869" stroked="f" strokecolor="#3465a4">
                      <v:path o:connecttype="custom" o:connectlocs="2,24;26,4;26,4;26,5;0,26;1,25;2,24;27,3;31,0;31,0;31,1;29,3;28,3;27,3" o:connectangles="0,0,0,0,0,0,0,0,0,0,0,0,0,0"/>
                    </v:shape>
                    <v:shape id="AutoShape 86" o:spid="_x0000_s1110" style="position:absolute;left:4927;top:354;width:108;height:91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" path="m16,268l293,43r2,3l296,51,,293,8,281r8,-13xm312,27l343,r1,5l348,9,323,28r-5,-1l312,27xe" fillcolor="#e7b55d" stroked="f" strokecolor="#3465a4">
                      <v:path o:connecttype="custom" o:connectlocs="2,26;28,4;29,4;29,5;0,28;1,27;2,26;30,2;33,0;33,1;34,1;31,3;31,2;30,2" o:connectangles="0,0,0,0,0,0,0,0,0,0,0,0,0,0"/>
                    </v:shape>
                    <v:shape id="AutoShape 87" o:spid="_x0000_s1111" style="position:absolute;left:4923;top:357;width:114;height:94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" path="m17,276l304,41r1,5l307,50,,300,9,288r8,-12xm327,22l353,r4,4l359,7,339,25r-7,-2l327,22xe" fillcolor="#e5b255" stroked="f" strokecolor="#3465a4">
                      <v:path o:connecttype="custom" o:connectlocs="2,27;31,4;31,4;31,5;0,29;1,28;2,27;33,2;36,0;36,0;36,1;34,3;33,2;33,2" o:connectangles="0,0,0,0,0,0,0,0,0,0,0,0,0,0"/>
                    </v:shape>
                    <v:shape id="AutoShape 88" o:spid="_x0000_s1112" style="position:absolute;left:4919;top:358;width:119;height:100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" path="m18,284l314,42r2,4l318,50,,311,9,296r9,-12xm341,19l366,r2,3l370,9,354,21r-6,l341,19xe" fillcolor="#e1b04b" stroked="f" strokecolor="#3465a4">
                      <v:path o:connecttype="custom" o:connectlocs="2,29;32,5;33,5;33,5;0,32;1,31;2,29;35,2;38,0;38,0;38,1;37,2;36,2;35,2" o:connectangles="0,0,0,0,0,0,0,0,0,0,0,0,0,0"/>
                    </v:shape>
                    <v:shape id="AutoShape 89" o:spid="_x0000_s1113" style="position:absolute;left:4914;top:360;width:125;height:104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" path="m18,293l325,43r2,4l329,52,,320,9,308r9,-15xm357,18l377,r2,6l382,9,368,20r-5,-2l357,18xe" fillcolor="#dead43" stroked="f" strokecolor="#3465a4">
                      <v:path o:connecttype="custom" o:connectlocs="2,31;35,5;35,5;35,6;0,34;0,34;0,34;1,33;2,31;38,2;40,0;41,1;41,1;39,2;39,2;38,2" o:connectangles="0,0,0,0,0,0,0,0,0,0,0,0,0,0,0,0"/>
                    </v:shape>
                    <v:shape id="AutoShape 90" o:spid="_x0000_s1114" style="position:absolute;left:4914;top:364;width:125;height:101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" path="m9,302l327,41r2,5l332,49,9,312r-6,2l,314r3,-5l9,302xm363,12l379,r3,3l384,7r-9,9l368,14r-5,-2xe" fillcolor="#dcab39" stroked="f" strokecolor="#3465a4">
                      <v:path o:connecttype="custom" o:connectlocs="1,31;35,4;35,5;35,5;1,32;0,32;0,32;0,32;1,31;38,1;40,0;40,0;41,1;40,2;39,2;38,1" o:connectangles="0,0,0,0,0,0,0,0,0,0,0,0,0,0,0,0"/>
                    </v:shape>
                    <v:shape id="AutoShape 91" o:spid="_x0000_s1115" style="position:absolute;left:4914;top:365;width:126;height:99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" path="m,311l329,43r3,3l334,52,18,309r-9,l,311xm368,11l382,r2,4l386,9r-6,5l375,13r-7,-2xe" fillcolor="#d4a52a" stroked="f" strokecolor="#3465a4">
                      <v:path o:connecttype="custom" o:connectlocs="0,32;35,4;35,5;36,5;2,31;1,31;0,32;39,1;41,0;41,0;41,1;40,1;40,1;39,1" o:connectangles="0,0,0,0,0,0,0,0,0,0,0,0,0,0"/>
                    </v:shape>
                    <v:shape id="AutoShape 92" o:spid="_x0000_s1116" style="position:absolute;left:4919;top:366;width:123;height:97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" path="m,305l323,42r2,6l327,51,19,304,9,305r-9,xm366,9l375,r2,5l380,9r-3,1l371,10,366,9xe" fillcolor="#d1a227" stroked="f" strokecolor="#3465a4">
                      <v:path o:connecttype="custom" o:connectlocs="0,31;34,4;34,5;34,5;2,31;1,31;0,31;38,1;39,0;39,1;40,1;39,1;39,1;38,1" o:connectangles="0,0,0,0,0,0,0,0,0,0,0,0,0,0"/>
                    </v:shape>
                    <v:shape id="AutoShape 93" o:spid="_x0000_s1117" style="position:absolute;left:4923;top:369;width:120;height:94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" path="m,300l316,43r2,3l320,52,19,297r-9,2l,300xm362,5l368,r1,4l373,7,368,5r-6,xe" fillcolor="#cc9f26" stroked="f" strokecolor="#3465a4">
                      <v:path o:connecttype="custom" o:connectlocs="0,29;33,4;33,4;33,5;2,29;1,29;0,29;37,1;38,0;38,0;39,1;38,1;37,1" o:connectangles="0,0,0,0,0,0,0,0,0,0,0,0,0"/>
                    </v:shape>
                    <v:shape id="AutoShape 94" o:spid="_x0000_s1118" style="position:absolute;left:4928;top:371;width:115;height:91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" path="m,295l308,42r2,6l311,51,18,291r-9,2l,295xm358,1l361,r,1l363,3r-4,l358,1xe" fillcolor="#c89b27" stroked="f" strokecolor="#3465a4">
                      <v:path o:connecttype="custom" o:connectlocs="0,28;31,4;31,5;31,5;2,28;1,28;0,28;36,0;36,0;36,0;36,0;36,0;36,0" o:connectangles="0,0,0,0,0,0,0,0,0,0,0,0,0"/>
                    </v:shape>
                    <v:shape id="Freeform 95" o:spid="_x0000_s1119" style="position:absolute;left:4932;top:396;width:87;height:66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" path="m,245l301,r1,3l304,9,18,241r-9,2l,245xe" fillcolor="#c89b27" stroked="f" strokecolor="#3465a4">
                      <v:path o:connecttype="custom" o:connectlocs="0,18;25,0;25,0;25,1;1,18;1,18;0,18" o:connectangles="0,0,0,0,0,0,0"/>
                    </v:shape>
                    <v:shape id="Freeform 96" o:spid="_x0000_s1120" style="position:absolute;left:4937;top:398;width:84;height:64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" path="m,240l293,r2,6l299,9,18,238r-9,l,240xe" fillcolor="#c89b27" stroked="f" strokecolor="#3465a4">
                      <v:path o:connecttype="custom" o:connectlocs="0,17;23,0;23,1;24,1;1,17;1,17;0,17" o:connectangles="0,0,0,0,0,0,0"/>
                    </v:shape>
                    <v:shape id="Freeform 97" o:spid="_x0000_s1121" style="position:absolute;left:4941;top:400;width:81;height:61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" path="m,232l286,r4,3l292,7,18,230r-9,2l,232xe" fillcolor="#c89b27" stroked="f" strokecolor="#3465a4">
                      <v:path o:connecttype="custom" o:connectlocs="0,16;22,0;22,0;22,1;1,16;1,16;0,16" o:connectangles="0,0,0,0,0,0,0"/>
                    </v:shape>
                    <v:shape id="Freeform 98" o:spid="_x0000_s1122" style="position:absolute;left:4945;top:402;width:78;height:58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" path="m,229l281,r2,4l284,9,18,226r-9,1l,229xe" fillcolor="#c89b27" stroked="f" strokecolor="#3465a4">
                      <v:path o:connecttype="custom" o:connectlocs="0,15;21,0;21,0;21,1;1,14;1,14;0,15" o:connectangles="0,0,0,0,0,0,0"/>
                    </v:shape>
                    <v:shape id="Freeform 99" o:spid="_x0000_s1123" style="position:absolute;left:4949;top:404;width:75;height:55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" path="m,223l274,r1,5l277,9,18,222r-9,l,223xe" fillcolor="#c89b27" stroked="f" strokecolor="#3465a4">
                      <v:path o:connecttype="custom" o:connectlocs="0,14;20,0;20,0;20,0;1,14;1,14;0,14" o:connectangles="0,0,0,0,0,0,0"/>
                    </v:shape>
                    <v:shape id="Freeform 100" o:spid="_x0000_s1124" style="position:absolute;left:4953;top:406;width:71;height:52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" path="m,217l266,r2,4l270,9,17,215r-8,2l,217xe" fillcolor="#c89b27" stroked="f" strokecolor="#3465a4">
                      <v:path o:connecttype="custom" o:connectlocs="0,12;18,0;18,0;19,0;1,12;1,12;0,12" o:connectangles="0,0,0,0,0,0,0"/>
                    </v:shape>
                    <v:shape id="Freeform 101" o:spid="_x0000_s1125" style="position:absolute;left:4958;top:408;width:68;height:50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" path="m,213l259,r2,5l264,8,16,211r-8,l,213xe" fillcolor="#c89b27" stroked="f" strokecolor="#3465a4">
                      <v:path o:connecttype="custom" o:connectlocs="0,12;17,0;17,0;18,0;1,12;1,12;0,12" o:connectangles="0,0,0,0,0,0,0"/>
                    </v:shape>
                    <v:shape id="Freeform 102" o:spid="_x0000_s1126" style="position:absolute;left:4962;top:411;width:65;height:46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" path="m,206l253,r3,3l258,7,16,204r-8,2l,206xe" fillcolor="#c89c26" stroked="f" strokecolor="#3465a4">
                      <v:path o:connecttype="custom" o:connectlocs="0,10;16,0;16,0;16,0;1,10;1,10;0,10" o:connectangles="0,0,0,0,0,0,0"/>
                    </v:shape>
                    <v:shape id="Freeform 103" o:spid="_x0000_s1127" style="position:absolute;left:4966;top:413;width:62;height:44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" path="m,203l248,r2,4l252,9,17,201r-9,l,203xe" fillcolor="#c89c26" stroked="f" strokecolor="#3465a4">
                      <v:path o:connecttype="custom" o:connectlocs="0,10;15,0;15,0;15,0;1,10;0,10;0,10" o:connectangles="0,0,0,0,0,0,0"/>
                    </v:shape>
                    <v:shape id="Freeform 104" o:spid="_x0000_s1128" style="position:absolute;left:4970;top:414;width:59;height:45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" path="m,197l242,r2,5l246,9,8,202r1,-3l11,195r-5,2l,197xe" fillcolor="#c89c26" stroked="f" strokecolor="#3465a4">
                      <v:path o:connecttype="custom" o:connectlocs="0,10;14,0;14,0;14,0;0,10;0,10;1,10;0,10;0,10" o:connectangles="0,0,0,0,0,0,0,0,0"/>
                    </v:shape>
                    <v:shape id="Freeform 105" o:spid="_x0000_s1129" style="position:absolute;left:4971;top:417;width:59;height:47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" path="m5,192l240,r2,4l245,7,,208r4,-9l7,190r,2l5,192xe" fillcolor="#c89c26" stroked="f" strokecolor="#3465a4">
                      <v:path o:connecttype="custom" o:connectlocs="0,10;14,0;14,0;14,0;0,11;0,10;0,10;0,10;0,10" o:connectangles="0,0,0,0,0,0,0,0,0"/>
                    </v:shape>
                    <v:shape id="Freeform 106" o:spid="_x0000_s1130" style="position:absolute;left:4969;top:419;width:63;height:50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" path="m9,193l247,r3,3l252,9,,215,5,204,9,193xe" fillcolor="#c89c26" stroked="f" strokecolor="#3465a4">
                      <v:path o:connecttype="custom" o:connectlocs="1,10;16,0;16,0;16,0;0,12;0,11;1,10" o:connectangles="0,0,0,0,0,0,0"/>
                    </v:shape>
                    <v:shape id="Freeform 107" o:spid="_x0000_s1131" style="position:absolute;left:4967;top:421;width:65;height:53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" path="m11,201l256,r2,6l260,9,,221r6,-9l11,201xe" fillcolor="#c89c26" stroked="f" strokecolor="#3465a4">
                      <v:path o:connecttype="custom" o:connectlocs="1,12;16,0;16,0;16,0;0,13;1,12;1,12" o:connectangles="0,0,0,0,0,0,0"/>
                    </v:shape>
                    <v:shape id="Freeform 108" o:spid="_x0000_s1132" style="position:absolute;left:4964;top:423;width:69;height:56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" path="m11,206l263,r2,3l267,9,,225,5,215r6,-9xe" fillcolor="#c89d26" stroked="f" strokecolor="#3465a4">
                      <v:path o:connecttype="custom" o:connectlocs="1,13;18,0;18,0;18,0;0,14;0,13;1,13" o:connectangles="0,0,0,0,0,0,0"/>
                    </v:shape>
                    <v:shape id="Freeform 109" o:spid="_x0000_s1133" style="position:absolute;left:4961;top:425;width:74;height:60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" path="m10,212l270,r2,6l275,9,,233,5,222r5,-10xe" fillcolor="#c89d26" stroked="f" strokecolor="#3465a4">
                      <v:path o:connecttype="custom" o:connectlocs="1,14;20,0;20,1;20,1;0,15;0,15;1,14" o:connectangles="0,0,0,0,0,0,0"/>
                    </v:shape>
                    <v:shape id="Freeform 110" o:spid="_x0000_s1134" style="position:absolute;left:4959;top:428;width:76;height:63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" path="m11,216l278,r3,3l283,7,,238,6,227r5,-11xe" fillcolor="#c89d26" stroked="f" strokecolor="#3465a4">
                      <v:path o:connecttype="custom" o:connectlocs="1,15;20,0;20,0;20,1;0,17;1,16;1,15" o:connectangles="0,0,0,0,0,0,0"/>
                    </v:shape>
                    <v:shape id="Freeform 111" o:spid="_x0000_s1135" style="position:absolute;left:4956;top:430;width:80;height:66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" path="m11,224l286,r2,4l290,9,,245,5,235r6,-11xe" fillcolor="#c89d26" stroked="f" strokecolor="#3465a4">
                      <v:path o:connecttype="custom" o:connectlocs="1,16;22,0;22,0;22,1;0,18;0,17;1,16" o:connectangles="0,0,0,0,0,0,0"/>
                    </v:shape>
                    <v:shape id="Freeform 112" o:spid="_x0000_s1136" style="position:absolute;left:4953;top:431;width:84;height:70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" path="m10,231l293,r2,5l297,9,,250r5,-9l10,231xe" fillcolor="#c89d26" stroked="f" strokecolor="#3465a4">
                      <v:path o:connecttype="custom" o:connectlocs="1,18;23,0;23,0;24,1;0,20;0,19;1,18" o:connectangles="0,0,0,0,0,0,0"/>
                    </v:shape>
                    <v:shape id="Freeform 113" o:spid="_x0000_s1137" style="position:absolute;left:4951;top:436;width:88;height:72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" path="m11,236l301,r2,4l306,7,,256,6,245r5,-9xe" fillcolor="#c89d26" stroked="f" strokecolor="#3465a4">
                      <v:path o:connecttype="custom" o:connectlocs="1,19;25,0;25,0;25,1;0,20;1,19;1,19" o:connectangles="0,0,0,0,0,0,0"/>
                    </v:shape>
                    <v:shape id="Freeform 114" o:spid="_x0000_s1138" style="position:absolute;left:4948;top:437;width:91;height:75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" path="m11,241l308,r3,3l313,8,,262,5,252r6,-11xe" fillcolor="#c89d26" stroked="f" strokecolor="#3465a4">
                      <v:path o:connecttype="custom" o:connectlocs="1,20;26,0;26,0;26,1;0,21;0,21;1,20" o:connectangles="0,0,0,0,0,0,0"/>
                    </v:shape>
                    <v:shape id="Freeform 115" o:spid="_x0000_s1139" style="position:absolute;left:4946;top:439;width:95;height:79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" path="m10,249l316,r2,5l320,9,,270,5,259r5,-10xe" fillcolor="#c89e26" stroked="f" strokecolor="#3465a4">
                      <v:path o:connecttype="custom" o:connectlocs="1,21;28,0;28,0;28,1;0,23;0,22;1,21" o:connectangles="0,0,0,0,0,0,0"/>
                    </v:shape>
                    <v:shape id="Freeform 116" o:spid="_x0000_s1140" style="position:absolute;left:4943;top:441;width:99;height:82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" path="m12,254l325,r2,4l330,8,,276,7,265r5,-11xe" fillcolor="#c89e26" stroked="f" strokecolor="#3465a4">
                      <v:path o:connecttype="custom" o:connectlocs="1,22;29,0;29,0;30,1;0,24;1,23;1,22" o:connectangles="0,0,0,0,0,0,0"/>
                    </v:shape>
                    <v:shape id="Freeform 117" o:spid="_x0000_s1141" style="position:absolute;left:4940;top:443;width:103;height:85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" path="m13,261l333,r3,4l338,9,,282,6,272r7,-11xe" fillcolor="#c89e26" stroked="f" strokecolor="#3465a4">
                      <v:path o:connecttype="custom" o:connectlocs="1,24;31,0;31,0;31,1;0,26;1,25;1,24" o:connectangles="0,0,0,0,0,0,0"/>
                    </v:shape>
                    <v:shape id="Freeform 118" o:spid="_x0000_s1142" style="position:absolute;left:4937;top:445;width:107;height:89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" path="m11,268l341,r2,5l345,8,,289,5,278r6,-10xe" fillcolor="#c89e26" stroked="f" strokecolor="#3465a4">
                      <v:path o:connecttype="custom" o:connectlocs="1,26;33,0;33,1;33,1;0,27;1,26;1,26" o:connectangles="0,0,0,0,0,0,0"/>
                    </v:shape>
                    <v:shape id="Freeform 119" o:spid="_x0000_s1143" style="position:absolute;left:4934;top:447;width:111;height:93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" path="m12,273l350,r2,3l354,7,,297,7,284r5,-11xe" fillcolor="#c89e26" stroked="f" strokecolor="#3465a4">
                      <v:path o:connecttype="custom" o:connectlocs="1,27;34,0;34,0;35,1;0,29;1,28;1,27" o:connectangles="0,0,0,0,0,0,0"/>
                    </v:shape>
                    <v:shape id="Freeform 120" o:spid="_x0000_s1144" style="position:absolute;left:4931;top:449;width:116;height:96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" path="m13,281l358,r2,4l363,9,,304,6,294r7,-13xe" fillcolor="#c89e26" stroked="f" strokecolor="#3465a4">
                      <v:path o:connecttype="custom" o:connectlocs="1,28;36,0;37,0;37,1;0,30;1,29;1,28" o:connectangles="0,0,0,0,0,0,0"/>
                    </v:shape>
                    <v:shape id="Freeform 121" o:spid="_x0000_s1145" style="position:absolute;left:4929;top:451;width:118;height:99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" path="m11,290l365,r3,5l370,9,,311,5,300r6,-10xe" fillcolor="#c89e26" stroked="f" strokecolor="#3465a4">
                      <v:path o:connecttype="custom" o:connectlocs="1,29;37,0;37,1;38,1;0,32;1,30;1,29" o:connectangles="0,0,0,0,0,0,0"/>
                    </v:shape>
                    <v:shape id="Freeform 122" o:spid="_x0000_s1146" style="position:absolute;left:4926;top:454;width:122;height:102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" path="m12,295l375,r2,4l379,7,,317,7,306r5,-11xe" fillcolor="#c89f25" stroked="f" strokecolor="#3465a4">
                      <v:path o:connecttype="custom" o:connectlocs="1,31;39,0;39,0;39,1;0,33;1,32;1,31" o:connectangles="0,0,0,0,0,0,0"/>
                    </v:shape>
                    <v:shape id="Freeform 123" o:spid="_x0000_s1147" style="position:absolute;left:4923;top:455;width:127;height:106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" path="m12,302l382,r2,3l387,7,,323,5,313r7,-11xe" fillcolor="#caa123" stroked="f" strokecolor="#3465a4">
                      <v:path o:connecttype="custom" o:connectlocs="1,32;41,0;41,0;42,1;0,35;1,34;1,32" o:connectangles="0,0,0,0,0,0,0"/>
                    </v:shape>
                    <v:shape id="Freeform 124" o:spid="_x0000_s1148" style="position:absolute;left:4920;top:457;width:131;height:110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" path="m12,310l391,r3,4l396,9,,333,7,320r5,-10xe" fillcolor="#cea421" stroked="f" strokecolor="#3465a4">
                      <v:path o:connecttype="custom" o:connectlocs="1,34;43,0;43,0;43,1;0,36;1,35;1,34" o:connectangles="0,0,0,0,0,0,0"/>
                    </v:shape>
                    <v:shape id="Freeform 125" o:spid="_x0000_s1149" style="position:absolute;left:4916;top:459;width:136;height:114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" path="m15,316l402,r2,5l406,9,,339,8,329r7,-13xe" fillcolor="#d1a71e" stroked="f" strokecolor="#3465a4">
                      <v:path o:connecttype="custom" o:connectlocs="2,36;45,0;45,1;46,1;0,38;1,37;2,36" o:connectangles="0,0,0,0,0,0,0"/>
                    </v:shape>
                    <v:shape id="Freeform 126" o:spid="_x0000_s1150" style="position:absolute;left:4914;top:462;width:140;height:118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" path="m13,324l409,r2,4l414,7,,347,5,334r8,-10xe" fillcolor="#d7ac19" stroked="f" strokecolor="#3465a4">
                      <v:path o:connecttype="custom" o:connectlocs="1,37;47,0;47,0;47,1;0,40;1,39;1,37" o:connectangles="0,0,0,0,0,0,0"/>
                    </v:shape>
                    <v:shape id="Freeform 127" o:spid="_x0000_s1151" style="position:absolute;left:4910;top:463;width:144;height:122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" path="m12,330l418,r3,3l423,9,,353,7,343r5,-13xe" fillcolor="#daaf15" stroked="f" strokecolor="#3465a4">
                      <v:path o:connecttype="custom" o:connectlocs="1,39;48,0;49,0;49,1;0,42;1,41;1,39" o:connectangles="0,0,0,0,0,0,0"/>
                    </v:shape>
                    <v:shape id="Freeform 128" o:spid="_x0000_s1152" style="position:absolute;left:4906;top:465;width:148;height:126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" path="m14,340l428,r2,6l432,9,,361,7,350r7,-10xe" fillcolor="#dcb013" stroked="f" strokecolor="#3465a4">
                      <v:path o:connecttype="custom" o:connectlocs="2,42;50,0;50,1;51,1;0,44;1,43;2,42" o:connectangles="0,0,0,0,0,0,0"/>
                    </v:shape>
                    <v:shape id="Freeform 129" o:spid="_x0000_s1153" style="position:absolute;left:4903;top:468;width:153;height:129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" path="m14,344l437,r2,3l442,7,,367,7,357r7,-13xe" fillcolor="#dfb310" stroked="f" strokecolor="#3465a4">
                      <v:path o:connecttype="custom" o:connectlocs="2,43;52,0;53,0;53,1;0,45;1,44;2,43" o:connectangles="0,0,0,0,0,0,0"/>
                    </v:shape>
                    <v:shape id="Freeform 130" o:spid="_x0000_s1154" style="position:absolute;left:4900;top:470;width:158;height:133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" path="m14,352l446,r3,4l451,7,,377,7,364r7,-12xe" fillcolor="#e2b607" stroked="f" strokecolor="#3465a4">
                      <v:path o:connecttype="custom" o:connectlocs="2,44;55,0;55,0;55,1;0,47;1,45;2,44" o:connectangles="0,0,0,0,0,0,0"/>
                    </v:shape>
                    <v:shape id="Freeform 131" o:spid="_x0000_s1155" style="position:absolute;left:4897;top:471;width:163;height:137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" path="m14,360l456,r2,3l462,9,,384,7,373r7,-13xe" fillcolor="#e7bb00" stroked="f" strokecolor="#3465a4">
                      <v:path o:connecttype="custom" o:connectlocs="2,46;57,0;57,0;58,1;0,49;1,47;2,46" o:connectangles="0,0,0,0,0,0,0"/>
                    </v:shape>
                    <v:shape id="Freeform 132" o:spid="_x0000_s1156" style="position:absolute;left:4893;top:473;width:167;height:141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" path="m15,370l466,r4,6l472,9,,393,8,381r7,-11xe" fillcolor="#e9be00" stroked="f" strokecolor="#3465a4">
                      <v:path o:connecttype="custom" o:connectlocs="2,48;58,0;59,1;59,1;0,51;1,49;2,48" o:connectangles="0,0,0,0,0,0,0"/>
                    </v:shape>
                    <v:shape id="Freeform 133" o:spid="_x0000_s1157" style="position:absolute;left:4890;top:476;width:171;height:145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" path="m15,375l477,r2,3l480,7,,399,7,387r8,-12xe" fillcolor="#ecbf00" stroked="f" strokecolor="#3465a4">
                      <v:path o:connecttype="custom" o:connectlocs="2,49;61,0;61,0;61,1;0,53;1,51;2,49" o:connectangles="0,0,0,0,0,0,0"/>
                    </v:shape>
                    <v:shape id="Freeform 134" o:spid="_x0000_s1158" style="position:absolute;left:4886;top:478;width:176;height:148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" path="m14,384l486,r1,4l491,7,,407,7,396r7,-12xe" fillcolor="#edc100" stroked="f" strokecolor="#3465a4">
                      <v:path o:connecttype="custom" o:connectlocs="2,51;62,0;63,0;63,1;0,54;1,52;2,51" o:connectangles="0,0,0,0,0,0,0"/>
                    </v:shape>
                    <v:shape id="Freeform 135" o:spid="_x0000_s1159" style="position:absolute;left:4883;top:479;width:180;height:153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" path="m14,392l494,r4,3l500,9,,416,7,403r7,-11xe" fillcolor="#efc300" stroked="f" strokecolor="#3465a4">
                      <v:path o:connecttype="custom" o:connectlocs="2,53;64,0;64,0;65,1;0,56;0,56;0,56;1,54;2,53" o:connectangles="0,0,0,0,0,0,0,0,0"/>
                    </v:shape>
                    <v:shape id="Freeform 136" o:spid="_x0000_s1160" style="position:absolute;left:4883;top:481;width:181;height:151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" path="m7,400l498,r2,6l501,9,9,411r-4,l,413r4,-6l7,400xe" fillcolor="#f0c400" stroked="f" strokecolor="#3465a4">
                      <v:path o:connecttype="custom" o:connectlocs="1,53;65,0;65,1;65,1;1,55;1,55;0,55;0,54;1,53" o:connectangles="0,0,0,0,0,0,0,0,0"/>
                    </v:shape>
                    <v:shape id="Freeform 137" o:spid="_x0000_s1161" style="position:absolute;left:4883;top:484;width:183;height:148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" path="m,407l500,r1,3l505,7,439,60r-2,l436,60r,2l436,64,20,403,9,405,,407xe" fillcolor="#f5c900" stroked="f" strokecolor="#3465a4">
                      <v:path o:connecttype="custom" o:connectlocs="0,54;66,0;66,0;66,1;58,8;57,8;57,8;57,8;57,8;3,53;1,53;0,54" o:connectangles="0,0,0,0,0,0,0,0,0,0,0,0"/>
                    </v:shape>
                    <v:shape id="Freeform 138" o:spid="_x0000_s1162" style="position:absolute;left:4887;top:486;width:180;height:145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" path="m,402l492,r4,4l498,7,437,57r-5,l427,57r1,4l430,64,20,398r-9,2l,402xe" fillcolor="#f2c600" stroked="f" strokecolor="#3465a4">
                      <v:path o:connecttype="custom" o:connectlocs="0,52;64,0;65,0;65,1;57,8;56,8;56,8;56,8;56,8;3,52;1,52;0,52" o:connectangles="0,0,0,0,0,0,0,0,0,0,0,0"/>
                    </v:shape>
                    <v:shape id="AutoShape 139" o:spid="_x0000_s1163" style="position:absolute;left:4892;top:487;width:177;height:143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" path="m,396l416,57r3,3l421,64,17,394r-8,l,396xm419,53l485,r2,3l490,9,433,55r-7,-2l419,53xe" fillcolor="#efc200" stroked="f" strokecolor="#3465a4">
                      <v:path o:connecttype="custom" o:connectlocs="0,52;54,8;55,8;55,8;2,51;1,51;0,52;55,7;63,0;64,0;64,1;56,7;56,7;55,7" o:connectangles="0,0,0,0,0,0,0,0,0,0,0,0,0,0"/>
                    </v:shape>
                    <v:shape id="AutoShape 140" o:spid="_x0000_s1164" style="position:absolute;left:4897;top:489;width:173;height:141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" path="m,391l410,57r2,4l414,66,17,389r-9,2l,391xm417,50l478,r3,6l483,9,430,52r-6,l417,50xe" fillcolor="#edbe00" stroked="f" strokecolor="#3465a4">
                      <v:path o:connecttype="custom" o:connectlocs="0,51;53,8;53,8;53,9;2,50;1,51;0,51;53,6;61,0;62,1;62,1;55,7;54,7;53,6" o:connectangles="0,0,0,0,0,0,0,0,0,0,0,0,0,0"/>
                    </v:shape>
                    <v:shape id="AutoShape 141" o:spid="_x0000_s1165" style="position:absolute;left:4901;top:493;width:170;height:138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" path="m,385l404,55r2,5l408,64,18,382r-9,1l,385xm416,46l473,r2,3l479,7,429,48r-7,-2l416,46xe" fillcolor="#ebba00" stroked="f" strokecolor="#3465a4">
                      <v:path o:connecttype="custom" o:connectlocs="0,49;51,7;51,8;51,8;2,49;1,49;0,49;53,6;60,0;60,0;60,1;54,6;53,6;53,6" o:connectangles="0,0,0,0,0,0,0,0,0,0,0,0,0,0"/>
                    </v:shape>
                    <v:shape id="AutoShape 142" o:spid="_x0000_s1166" style="position:absolute;left:4905;top:495;width:166;height:135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" path="m,380l397,57r2,4l400,66,16,379r-7,l,380xm413,43l466,r4,4l471,7,425,45r-5,l413,43xe" fillcolor="#e8b60c" stroked="f" strokecolor="#3465a4">
                      <v:path o:connecttype="custom" o:connectlocs="0,48;49,7;50,8;50,8;2,48;1,48;0,48;51,5;58,0;59,0;59,1;53,6;52,6;51,5" o:connectangles="0,0,0,0,0,0,0,0,0,0,0,0,0,0"/>
                    </v:shape>
                    <v:shape id="AutoShape 143" o:spid="_x0000_s1167" style="position:absolute;left:4909;top:496;width:164;height:133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" path="m,375l390,57r1,5l393,66,16,373r-9,2l,375xm411,41l461,r1,3l464,9,423,42r-7,-1l411,41xe" fillcolor="#e2ad17" stroked="f" strokecolor="#3465a4">
                      <v:path o:connecttype="custom" o:connectlocs="0,47;49,7;49,8;49,8;2,47;1,47;0,47;51,5;58,0;58,0;58,1;53,5;52,5;51,5" o:connectangles="0,0,0,0,0,0,0,0,0,0,0,0,0,0"/>
                    </v:shape>
                    <v:shape id="AutoShape 144" o:spid="_x0000_s1168" style="position:absolute;left:4913;top:498;width:162;height:131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" path="m,372l384,59r2,4l390,68,18,370r-9,l,372xm409,38l455,r2,6l461,9,423,39r-7,l409,38xe" fillcolor="#dea91c" stroked="f" strokecolor="#3465a4">
                      <v:path o:connecttype="custom" o:connectlocs="0,46;47,7;48,8;48,8;2,46;1,46;0,46;51,5;56,0;57,1;57,1;52,5;51,5;51,5" o:connectangles="0,0,0,0,0,0,0,0,0,0,0,0,0,0"/>
                    </v:shape>
                    <v:shape id="AutoShape 145" o:spid="_x0000_s1169" style="position:absolute;left:4917;top:501;width:159;height:127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" path="m,364l377,57r4,5l382,65,18,362r-9,2l,364xm407,33l448,r4,3l454,7,420,35r-6,-2l407,33xe" fillcolor="#dba420" stroked="f" strokecolor="#3465a4">
                      <v:path o:connecttype="custom" o:connectlocs="0,44;46,7;47,8;47,8;2,44;1,44;0,44;50,4;55,0;55,0;56,1;51,4;51,4;50,4" o:connectangles="0,0,0,0,0,0,0,0,0,0,0,0,0,0"/>
                    </v:shape>
                    <v:shape id="AutoShape 146" o:spid="_x0000_s1170" style="position:absolute;left:4922;top:503;width:156;height:125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" path="m,361l372,59r1,3l375,66,18,359r-9,l,361xm405,30l443,r2,4l448,7,418,32r-7,l405,30xe" fillcolor="#d89f23" stroked="f" strokecolor="#3465a4">
                      <v:path o:connecttype="custom" o:connectlocs="0,43;45,7;45,7;46,8;2,43;1,43;0,43;49,3;54,0;54,0;54,1;51,4;50,4;49,3" o:connectangles="0,0,0,0,0,0,0,0,0,0,0,0,0,0"/>
                    </v:shape>
                    <v:shape id="AutoShape 147" o:spid="_x0000_s1171" style="position:absolute;left:4926;top:504;width:152;height:123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" path="m,355l364,58r2,4l368,67,16,353r-7,2l,355xm402,28l436,r3,3l441,7,414,30r-5,-2l402,28xe" fillcolor="#d39a27" stroked="f" strokecolor="#3465a4">
                      <v:path o:connecttype="custom" o:connectlocs="0,43;43,7;43,7;44,8;2,42;1,43;0,43;48,3;52,0;52,0;52,1;49,3;49,3;48,3" o:connectangles="0,0,0,0,0,0,0,0,0,0,0,0,0,0"/>
                    </v:shape>
                    <v:shape id="AutoShape 148" o:spid="_x0000_s1172" style="position:absolute;left:4929;top:506;width:150;height:121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" path="m,352l357,59r2,5l361,68,16,350r-9,l,352xm400,25l430,r2,4l435,9,412,27r-7,l400,25xe" fillcolor="#cf952a" stroked="f" strokecolor="#3465a4">
                      <v:path o:connecttype="custom" o:connectlocs="0,42;42,7;43,8;43,8;2,41;1,41;0,42;48,3;51,0;51,0;52,1;49,3;48,3;48,3" o:connectangles="0,0,0,0,0,0,0,0,0,0,0,0,0,0"/>
                    </v:shape>
                    <v:shape id="AutoShape 149" o:spid="_x0000_s1173" style="position:absolute;left:4933;top:508;width:147;height:118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" path="m,346l352,60r2,4l356,69,18,345r-9,1l,346xm398,23l425,r3,5l430,9,411,25r-6,-2l398,23xe" fillcolor="#d69e24" stroked="f" strokecolor="#3465a4">
                      <v:path o:connecttype="custom" o:connectlocs="0,40;41,7;41,8;42,8;2,40;1,40;0,40;46,3;50,0;50,1;50,1;48,3;47,3;46,3" o:connectangles="0,0,0,0,0,0,0,0,0,0,0,0,0,0"/>
                    </v:shape>
                    <v:shape id="AutoShape 150" o:spid="_x0000_s1174" style="position:absolute;left:4937;top:511;width:145;height:114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" path="m,341l345,59r2,5l350,68,16,340r-7,l,341xm396,18l419,r2,4l425,7,407,20r-5,l396,18xe" fillcolor="#daa221" stroked="f" strokecolor="#3465a4">
                      <v:path o:connecttype="custom" o:connectlocs="0,38;40,7;40,7;41,8;2,38;1,38;0,38;46,2;49,0;49,0;49,1;47,2;47,2;46,2" o:connectangles="0,0,0,0,0,0,0,0,0,0,0,0,0,0"/>
                    </v:shape>
                    <v:shape id="AutoShape 151" o:spid="_x0000_s1175" style="position:absolute;left:4942;top:512;width:142;height:112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" path="m,336l338,60r3,4l343,69,16,336r-9,l,336xm393,16l412,r4,3l418,7,405,18r-7,-2l393,16xe" fillcolor="#dea71e" stroked="f" strokecolor="#3465a4">
                      <v:path o:connecttype="custom" o:connectlocs="0,37;39,7;39,7;40,8;2,37;1,37;0,37;46,2;48,0;48,0;48,1;47,2;46,2;46,2" o:connectangles="0,0,0,0,0,0,0,0,0,0,0,0,0,0"/>
                    </v:shape>
                    <v:shape id="AutoShape 152" o:spid="_x0000_s1176" style="position:absolute;left:4945;top:514;width:140;height:110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" path="m,333l334,61r2,5l338,70,16,331r-7,2l,333xm391,13l409,r2,4l412,7r-9,9l398,15r-7,-2xe" fillcolor="#e1ab1b" stroked="f" strokecolor="#3465a4">
                      <v:path o:connecttype="custom" o:connectlocs="0,36;38,7;39,7;39,8;2,36;1,36;0,36;45,1;47,0;48,0;48,1;47,2;46,2;45,1" o:connectangles="0,0,0,0,0,0,0,0,0,0,0,0,0,0"/>
                    </v:shape>
                    <v:shape id="AutoShape 153" o:spid="_x0000_s1177" style="position:absolute;left:4949;top:516;width:136;height:108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" path="m,329l327,62r2,4l330,69,16,327r-9,l,329xm389,11l402,r1,3l407,7r-5,5l394,12r-5,-1xe" fillcolor="#e4af16" stroked="f" strokecolor="#3465a4">
                      <v:path o:connecttype="custom" o:connectlocs="0,35;36,7;37,7;37,8;2,35;1,35;0,35;43,1;45,0;45,0;45,1;45,1;44,1;43,1" o:connectangles="0,0,0,0,0,0,0,0,0,0,0,0,0,0"/>
                    </v:shape>
                    <v:shape id="AutoShape 154" o:spid="_x0000_s1178" style="position:absolute;left:4952;top:518;width:134;height:105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" path="m,324l322,63r1,3l325,72,18,324r-9,l,324xm387,9l396,r4,4l402,9r-2,2l395,9r-8,xe" fillcolor="#e7b412" stroked="f" strokecolor="#3465a4">
                      <v:path o:connecttype="custom" o:connectlocs="0,34;36,6;36,7;36,7;2,34;1,34;0,34;43,1;44,0;44,0;45,1;44,1;44,1;43,1" o:connectangles="0,0,0,0,0,0,0,0,0,0,0,0,0,0"/>
                    </v:shape>
                    <v:shape id="AutoShape 155" o:spid="_x0000_s1179" style="position:absolute;left:4957;top:520;width:131;height:103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" path="m,320l314,62r2,6l320,71,16,318r-9,2l,320xm386,5l391,r2,4l396,7r-5,l386,5xe" fillcolor="#edbb00" stroked="f" strokecolor="#3465a4">
                      <v:path o:connecttype="custom" o:connectlocs="0,33;34,6;35,7;35,7;2,33;1,33;0,33;42,1;43,0;43,0;43,1;43,1;42,1" o:connectangles="0,0,0,0,0,0,0,0,0,0,0,0,0"/>
                    </v:shape>
                    <v:shape id="AutoShape 156" o:spid="_x0000_s1180" style="position:absolute;left:4961;top:522;width:127;height:101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" path="m,315l307,63r4,3l313,71,14,313r-7,l,315xm382,2l384,r1,2l387,2r-3,l382,2xe" fillcolor="#efbe00" stroked="f" strokecolor="#3465a4">
                      <v:path o:connecttype="custom" o:connectlocs="0,32;33,6;33,7;34,7;2,32;1,32;0,32;41,0;41,0;41,0;42,0;41,0;41,0" o:connectangles="0,0,0,0,0,0,0,0,0,0,0,0,0"/>
                    </v:shape>
                    <v:shape id="Freeform 157" o:spid="_x0000_s1181" style="position:absolute;left:4965;top:556;width:89;height:67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" path="m,247l304,r2,5l307,9,16,247r-9,l,247xe" fillcolor="#f1c200" stroked="f" strokecolor="#3465a4">
                      <v:path o:connecttype="custom" o:connectlocs="0,18;26,0;26,0;26,1;1,18;1,18;0,18" o:connectangles="0,0,0,0,0,0,0"/>
                    </v:shape>
                    <v:shape id="Freeform 158" o:spid="_x0000_s1182" style="position:absolute;left:4968;top:559;width:87;height:64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" path="m,242l299,r1,4l302,8,16,242r-7,l,242xe" fillcolor="#f4c600" stroked="f" strokecolor="#3465a4">
                      <v:path o:connecttype="custom" o:connectlocs="0,17;25,0;25,0;25,1;1,17;1,17;0,17" o:connectangles="0,0,0,0,0,0,0"/>
                    </v:shape>
                    <v:shape id="Freeform 159" o:spid="_x0000_s1183" style="position:absolute;left:4972;top:560;width:82;height:63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" path="m,238l291,r2,4l295,9,16,236r-9,2l,238xe" fillcolor="#f4c700" stroked="f" strokecolor="#3465a4">
                      <v:path o:connecttype="custom" o:connectlocs="0,17;23,0;23,0;23,1;1,16;1,17;0,17" o:connectangles="0,0,0,0,0,0,0"/>
                    </v:shape>
                    <v:shape id="Freeform 160" o:spid="_x0000_s1184" style="position:absolute;left:4975;top:563;width:81;height:61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" path="m,234l286,r2,5l291,8,16,232r-7,l,234xe" fillcolor="#f5ca00" stroked="f" strokecolor="#3465a4">
                      <v:path o:connecttype="custom" o:connectlocs="0,16;22,0;22,0;23,1;1,16;1,16;0,16" o:connectangles="0,0,0,0,0,0,0"/>
                    </v:shape>
                    <v:shape id="Freeform 161" o:spid="_x0000_s1185" style="position:absolute;left:4980;top:565;width:77;height:57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" path="m,227l279,r3,3l284,9,14,227r-7,l,227xe" fillcolor="#f5cb00" stroked="f" strokecolor="#3465a4">
                      <v:path o:connecttype="custom" o:connectlocs="0,14;21,0;21,0;21,1;1,14;1,14;0,14" o:connectangles="0,0,0,0,0,0,0"/>
                    </v:shape>
                    <v:shape id="Freeform 162" o:spid="_x0000_s1186" style="position:absolute;left:4983;top:567;width:76;height:55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" path="m,224l275,r2,6l279,9,16,224r-9,l,224xe" fillcolor="#f6cd02" stroked="f" strokecolor="#3465a4">
                      <v:path o:connecttype="custom" o:connectlocs="0,14;20,0;20,0;21,0;1,14;1,14;0,14" o:connectangles="0,0,0,0,0,0,0"/>
                    </v:shape>
                    <v:shape id="Freeform 163" o:spid="_x0000_s1187" style="position:absolute;left:4987;top:569;width:73;height:53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" path="m,218l270,r2,3l274,7,16,218r-7,l,218xe" fillcolor="#f6ce15" stroked="f" strokecolor="#3465a4">
                      <v:path o:connecttype="custom" o:connectlocs="0,13;19,0;19,0;19,0;1,13;1,13;0,13" o:connectangles="0,0,0,0,0,0,0"/>
                    </v:shape>
                    <v:shape id="Freeform 164" o:spid="_x0000_s1188" style="position:absolute;left:4991;top:571;width:71;height:51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" path="m,215l263,r2,4l268,9,14,215r-7,l,215xe" fillcolor="#f6d01e" stroked="f" strokecolor="#3465a4">
                      <v:path o:connecttype="custom" o:connectlocs="0,12;19,0;19,0;19,0;1,12;1,12;0,12" o:connectangles="0,0,0,0,0,0,0"/>
                    </v:shape>
                    <v:shape id="Freeform 165" o:spid="_x0000_s1189" style="position:absolute;left:4994;top:573;width:68;height:49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" path="m,211l258,r3,5l263,9,16,211r-9,l,211xe" fillcolor="#f6d12b" stroked="f" strokecolor="#3465a4">
                      <v:path o:connecttype="custom" o:connectlocs="0,11;17,0;17,0;18,0;1,11;1,11;0,11" o:connectangles="0,0,0,0,0,0,0"/>
                    </v:shape>
                    <v:shape id="Freeform 166" o:spid="_x0000_s1190" style="position:absolute;left:4998;top:576;width:64;height:46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" path="m,206l254,r2,4l258,7,16,206r-7,l,206xe" fillcolor="#f6d43d" stroked="f" strokecolor="#3465a4">
                      <v:path o:connecttype="custom" o:connectlocs="0,10;16,0;16,0;16,0;1,10;0,10;0,10" o:connectangles="0,0,0,0,0,0,0"/>
                    </v:shape>
                    <v:shape id="Freeform 167" o:spid="_x0000_s1191" style="position:absolute;left:5002;top:577;width:61;height:45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" path="m,202l247,r2,3l251,9,14,200r-7,2l,202xe" fillcolor="#f6d544" stroked="f" strokecolor="#3465a4">
                      <v:path o:connecttype="custom" o:connectlocs="0,10;15,0;15,0;15,0;1,10;0,10;0,10" o:connectangles="0,0,0,0,0,0,0"/>
                    </v:shape>
                    <v:shape id="Freeform 168" o:spid="_x0000_s1192" style="position:absolute;left:5006;top:580;width:58;height:43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" path="m,199l242,r2,6l245,9,14,197r-7,l,199xe" fillcolor="#f6d64f" stroked="f" strokecolor="#3465a4">
                      <v:path o:connecttype="custom" o:connectlocs="0,9;13,0;14,0;14,0;1,9;0,9;0,9" o:connectangles="0,0,0,0,0,0,0"/>
                    </v:shape>
                    <v:shape id="Freeform 169" o:spid="_x0000_s1193" style="position:absolute;left:5009;top:582;width:57;height:39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" path="m,191l237,r1,3l242,8,14,191r-7,l,191xe" fillcolor="#f5d757" stroked="f" strokecolor="#3465a4">
                      <v:path o:connecttype="custom" o:connectlocs="0,8;13,0;13,0;13,0;1,8;0,8;0,8" o:connectangles="0,0,0,0,0,0,0"/>
                    </v:shape>
                    <v:shape id="Freeform 170" o:spid="_x0000_s1194" style="position:absolute;left:5013;top:584;width:54;height:37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" path="m,188l231,r4,5l237,9,16,188r-9,l,188xe" fillcolor="#f5d95f" stroked="f" strokecolor="#3465a4">
                      <v:path o:connecttype="custom" o:connectlocs="0,7;12,0;12,0;12,0;1,7;0,7;0,7" o:connectangles="0,0,0,0,0,0,0"/>
                    </v:shape>
                    <v:shape id="Freeform 171" o:spid="_x0000_s1195" style="position:absolute;left:5015;top:586;width:53;height:35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" path="m,183l228,r2,4l232,8,16,183r-7,l,183xe" fillcolor="#f4da66" stroked="f" strokecolor="#3465a4">
                      <v:path o:connecttype="custom" o:connectlocs="0,7;12,0;12,0;12,0;1,7;0,7;0,7" o:connectangles="0,0,0,0,0,0,0"/>
                    </v:shape>
                    <v:shape id="Freeform 172" o:spid="_x0000_s1196" style="position:absolute;left:5020;top:588;width:49;height:33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" path="m,179l221,r2,4l224,9,15,179r-8,l,179xe" fillcolor="#f4dd73" stroked="f" strokecolor="#3465a4">
                      <v:path o:connecttype="custom" o:connectlocs="0,6;11,0;11,0;11,0;1,6;0,6;0,6" o:connectangles="0,0,0,0,0,0,0"/>
                    </v:shape>
                    <v:shape id="Freeform 173" o:spid="_x0000_s1197" style="position:absolute;left:5023;top:590;width:47;height:31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" path="m,175l216,r1,5l221,8,15,175r-7,l,175xe" fillcolor="#f3df7a" stroked="f" strokecolor="#3465a4">
                      <v:path o:connecttype="custom" o:connectlocs="0,5;10,0;10,0;10,0;1,5;0,5;0,5" o:connectangles="0,0,0,0,0,0,0"/>
                    </v:shape>
                    <v:shape id="Freeform 174" o:spid="_x0000_s1198" style="position:absolute;left:5027;top:592;width:44;height:29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" path="m,170l209,r4,3l215,7,14,170r-7,l,170xe" fillcolor="#f3e081" stroked="f" strokecolor="#3465a4">
                      <v:path o:connecttype="custom" o:connectlocs="0,5;9,0;9,0;9,0;1,5;0,5;0,5" o:connectangles="0,0,0,0,0,0,0"/>
                    </v:shape>
                    <v:shape id="Freeform 175" o:spid="_x0000_s1199" style="position:absolute;left:5030;top:594;width:42;height:28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" path="m,167l206,r2,4l209,9,14,169,7,167r-7,xe" fillcolor="#f3e188" stroked="f" strokecolor="#3465a4">
                      <v:path o:connecttype="custom" o:connectlocs="0,5;8,0;8,0;8,0;1,5;0,5;0,5" o:connectangles="0,0,0,0,0,0,0"/>
                    </v:shape>
                    <v:shape id="AutoShape 176" o:spid="_x0000_s1200" style="position:absolute;left:5034;top:597;width:40;height:26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" path="m,163l201,,,163xm206,9l14,165r-7,l,163,206,9xe" fillcolor="#f3e28f" stroked="f" strokecolor="#3465a4">
                      <v:path o:connecttype="custom" o:connectlocs="0,4;8,0;0,4;8,0;1,4;0,4;0,4;8,0" o:connectangles="0,0,0,0,0,0,0,0"/>
                    </v:shape>
                    <v:shape id="Freeform 177" o:spid="_x0000_s1201" style="position:absolute;left:5037;top:599;width:38;height:23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" path="m,160l195,r4,4l201,7,14,160r-7,l,160xe" fillcolor="#f3e496" stroked="f" strokecolor="#3465a4">
                      <v:path o:connecttype="custom" o:connectlocs="0,3;7,0;7,0;7,0;1,3;0,3;0,3" o:connectangles="0,0,0,0,0,0,0"/>
                    </v:shape>
                    <v:shape id="Freeform 178" o:spid="_x0000_s1202" style="position:absolute;left:5040;top:600;width:35;height:22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" path="m,156l192,r2,3l196,9,14,156r-7,l,156xe" fillcolor="#f4e7a6" stroked="f" strokecolor="#3465a4">
                      <v:path o:connecttype="custom" o:connectlocs="0,3;6,0;6,0;6,0;1,3;0,3;0,3" o:connectangles="0,0,0,0,0,0,0"/>
                    </v:shape>
                    <v:shape id="Freeform 179" o:spid="_x0000_s1203" style="position:absolute;left:5044;top:602;width:32;height:20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" path="m,153l187,r2,6l190,9,14,153r-7,l,153xe" fillcolor="#f4e9ae" stroked="f" strokecolor="#3465a4">
                      <v:path o:connecttype="custom" o:connectlocs="0,3;5,0;5,0;5,0;0,3;0,3;0,3" o:connectangles="0,0,0,0,0,0,0"/>
                    </v:shape>
                    <v:shape id="Freeform 180" o:spid="_x0000_s1204" style="position:absolute;left:5047;top:605;width:31;height:17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" path="m,147l182,r1,3l187,7,14,147r-7,l,147xe" fillcolor="#f5eab6" stroked="f" strokecolor="#3465a4">
                      <v:path o:connecttype="custom" o:connectlocs="0,2;5,0;5,0;5,0;0,2;0,2;0,2" o:connectangles="0,0,0,0,0,0,0"/>
                    </v:shape>
                    <v:shape id="Freeform 181" o:spid="_x0000_s1205" style="position:absolute;left:5051;top:607;width:28;height:15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" path="m,144l176,r4,4l182,9,15,144r-8,l,144xe" fillcolor="#f5ecbd" stroked="f" strokecolor="#3465a4">
                      <v:path o:connecttype="custom" o:connectlocs="0,2;4,0;4,0;4,0;0,2;0,2;0,2" o:connectangles="0,0,0,0,0,0,0"/>
                    </v:shape>
                    <v:shape id="Freeform 182" o:spid="_x0000_s1206" style="position:absolute;left:5054;top:609;width:26;height:14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" path="m,140l173,r2,5l176,9,15,140r-7,l,140xe" fillcolor="#f6edc4" stroked="f" strokecolor="#3465a4">
                      <v:path o:connecttype="custom" o:connectlocs="0,1;4,0;4,0;4,0;0,1;0,1;0,1" o:connectangles="0,0,0,0,0,0,0"/>
                    </v:shape>
                    <v:shape id="Freeform 183" o:spid="_x0000_s1207" style="position:absolute;left:5058;top:612;width:24;height:11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" path="m,135l167,r1,4l172,7,14,135r-7,l,135xe" fillcolor="#f7efcc" stroked="f" strokecolor="#3465a4">
                      <v:path o:connecttype="custom" o:connectlocs="0,1;3,0;3,0;3,0;0,1;0,1;0,1" o:connectangles="0,0,0,0,0,0,0"/>
                    </v:shape>
                    <v:shape id="Freeform 184" o:spid="_x0000_s1208" style="position:absolute;left:5060;top:614;width:22;height:9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" path="m,131l161,r4,3l167,9,14,133,7,131r-7,xe" fillcolor="#f8f3da" stroked="f" strokecolor="#3465a4">
                      <v:path o:connecttype="custom" o:connectlocs="0,1;3,0;3,0;3,0;0,1;0,1;0,1" o:connectangles="0,0,0,0,0,0,0"/>
                    </v:shape>
                    <v:shape id="Freeform 185" o:spid="_x0000_s1209" style="position:absolute;left:5064;top:616;width:19;height:7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" path="m,128l158,r2,6l162,9,14,130r-7,l,128xe" fillcolor="#f9f5e1" stroked="f" strokecolor="#3465a4">
                      <v:path o:connecttype="custom" o:connectlocs="0,0;2,0;2,0;2,0;0,0;0,0;0,0" o:connectangles="0,0,0,0,0,0,0"/>
                    </v:shape>
                    <v:shape id="Freeform 186" o:spid="_x0000_s1210" style="position:absolute;left:5067;top:618;width:17;height:5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" path="m,124l153,r2,3l156,7,14,124r-7,l,124xe" fillcolor="#faf7e8" stroked="f" strokecolor="#3465a4">
                      <v:path o:connecttype="custom" o:connectlocs="0,0;2,0;2,0;2,0;0,0;0,0;0,0" o:connectangles="0,0,0,0,0,0,0"/>
                    </v:shape>
                    <v:shape id="Freeform 187" o:spid="_x0000_s1211" style="position:absolute;left:5071;top:620;width:14;height:3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" path="m,121l148,r1,4l153,9,14,121r-7,l,121xe" fillcolor="#fbf9ef" stroked="f" strokecolor="#3465a4">
                      <v:path o:connecttype="custom" o:connectlocs="0,0;1,0;1,0;1,0;0,0;0,0;0,0" o:connectangles="0,0,0,0,0,0,0"/>
                    </v:shape>
                    <v:shape id="Freeform 188" o:spid="_x0000_s1212" style="position:absolute;left:5075;top:622;width:11;height:1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" path="m,117l142,r4,5l148,9,14,117r-7,l,117xe" fillcolor="#fdfcf7" stroked="f" strokecolor="#3465a4">
                      <v:path o:connecttype="custom" o:connectlocs="0,0;1,0;1,0;1,0;0,0;0,0;0,0" o:connectangles="0,0,0,0,0,0,0"/>
                    </v:shape>
                    <v:shape id="Freeform 189" o:spid="_x0000_s1213" style="position:absolute;left:5078;top:625;width:9;height:0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" path="m,112l139,r2,4l142,7,14,112r-7,l,112xe" stroked="f" strokecolor="#3465a4">
                      <v:path o:connecttype="custom" o:connectlocs="0,0;1,0;1,0;1,0;0,0;0,0;0,0" o:connectangles="0,0,0,0,0,0,0"/>
                    </v:shape>
                    <v:shape id="Freeform 190" o:spid="_x0000_s1214" style="position:absolute;left:5082;top:626;width:8;height:0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" path="m,108l134,r1,3l139,9,15,110,7,108r-7,xe" fillcolor="#faf8f2" stroked="f" strokecolor="#3465a4">
                      <v:path o:connecttype="custom" o:connectlocs="0,0;0,0;0,0;0,0;0,0;0,0;0,0" o:connectangles="0,0,0,0,0,0,0"/>
                    </v:shape>
                    <v:shape id="Freeform 191" o:spid="_x0000_s1215" style="position:absolute;left:5084;top:628;width:6;height:0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" path="m,105l128,r4,6l134,9,15,107r-7,l,105xe" fillcolor="#f9f6eb" stroked="f" strokecolor="#3465a4">
                      <v:path o:connecttype="custom" o:connectlocs="0,0;0,0;0,0;0,0;0,0;0,0;0,0" o:connectangles="0,0,0,0,0,0,0"/>
                    </v:shape>
                    <v:shape id="Freeform 192" o:spid="_x0000_s1216" style="position:absolute;left:5088;top:631;width:3;height:0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" path="m,101l124,r2,3l128,7,12,101r-5,l,101xe" fillcolor="#f7f2e4" stroked="f" strokecolor="#3465a4">
                      <v:path o:connecttype="custom" o:connectlocs="0,0;0,0;0,0;0,0;0,0;0,0;0,0" o:connectangles="0,0,0,0,0,0,0"/>
                    </v:shape>
                    <v:shape id="Freeform 193" o:spid="_x0000_s1217" style="position:absolute;left:5091;top:633;width:2;height:0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" path="m,98l119,r2,4l124,7,12,98r-7,l,98xe" fillcolor="#f5f0de" stroked="f" strokecolor="#3465a4">
                      <v:path o:connecttype="custom" o:connectlocs="0,0;0,0;0,0;0,0;0,0;0,0;0,0" o:connectangles="0,0,0,0,0,0,0"/>
                    </v:shape>
                    <v:shape id="Freeform 194" o:spid="_x0000_s1218" style="position:absolute;left:5094;top:635;width:0;height:0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" path="m,94l116,r3,3l121,8,14,96,7,94,,94xe" fillcolor="#f3edd6" stroked="f" strokecolor="#3465a4">
                      <v:path o:connecttype="custom" o:connectlocs="0,0;0,0;0,0;0,0;0,0;0,0;0,0" o:connectangles="0,0,0,0,0,0,0"/>
                    </v:shape>
                    <v:shape id="Freeform 195" o:spid="_x0000_s1219" style="position:absolute;left:5098;top:636;width:0;height:0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" path="m,91l112,r2,5l116,9,14,93r-7,l,91xe" fillcolor="#f1e9ca" stroked="f" strokecolor="#3465a4">
                      <v:path o:connecttype="custom" o:connectlocs="0,0;0,0;0,0;0,0;0,0;0,0;0,0" o:connectangles="0,0,0,0,0,0,0"/>
                    </v:shape>
                    <v:shape id="Freeform 196" o:spid="_x0000_s1220" style="position:absolute;left:5101;top:639;width:0;height:0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" path="m,88l107,r2,4l112,8,14,88r-7,l,88xe" fillcolor="#efe6c4" stroked="f" strokecolor="#3465a4">
                      <v:path o:connecttype="custom" o:connectlocs="0,0;0,0;0,0;0,0;0,0;0,0;0,0" o:connectangles="0,0,0,0,0,0,0"/>
                    </v:shape>
                    <v:shape id="Freeform 197" o:spid="_x0000_s1221" style="position:absolute;left:5104;top:641;width:0;height:0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" path="m,84l102,r3,4l107,9,15,84r-8,l,84xe" fillcolor="#efe4bd" stroked="f" strokecolor="#3465a4">
                      <v:path o:connecttype="custom" o:connectlocs="0,0;0,0;0,0;0,0;0,0;0,0;0,0" o:connectangles="0,0,0,0,0,0,0"/>
                    </v:shape>
                    <v:shape id="Freeform 198" o:spid="_x0000_s1222" style="position:absolute;left:5107;top:642;width:0;height:0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" path="m,80l98,r2,5l102,8,13,81,8,80,,80xe" fillcolor="#eee1b6" stroked="f" strokecolor="#3465a4">
                      <v:path o:connecttype="custom" o:connectlocs="0,0;0,0;0,0;0,0;0,0;0,0;0,0" o:connectangles="0,0,0,0,0,0,0"/>
                    </v:shape>
                    <v:shape id="Freeform 199" o:spid="_x0000_s1223" style="position:absolute;left:5111;top:645;width:0;height:0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" path="m,75l92,r2,3l97,7,12,76r-7,l,75xe" fillcolor="#eddeaf" stroked="f" strokecolor="#3465a4">
                      <v:path o:connecttype="custom" o:connectlocs="0,0;0,0;0,0;0,0;0,0;0,0;0,0" o:connectangles="0,0,0,0,0,0,0"/>
                    </v:shape>
                    <v:shape id="Freeform 200" o:spid="_x0000_s1224" style="position:absolute;left:5113;top:647;width:0;height:0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" path="m,73l89,r3,4l94,8,14,73r-7,l,73xe" fillcolor="#ecdda8" stroked="f" strokecolor="#3465a4">
                      <v:path o:connecttype="custom" o:connectlocs="0,0;0,0;0,0;0,0;0,0;0,0;0,0" o:connectangles="0,0,0,0,0,0,0"/>
                    </v:shape>
                    <v:shape id="Freeform 201" o:spid="_x0000_s1225" style="position:absolute;left:5117;top:649;width:0;height:0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" path="m,69l85,r2,4l91,9,14,71,7,69,,69xe" fillcolor="#ebd89b" stroked="f" strokecolor="#3465a4">
                      <v:path o:connecttype="custom" o:connectlocs="0,0;0,0;0,0;0,0;0,0;0,0;0,0" o:connectangles="0,0,0,0,0,0,0"/>
                    </v:shape>
                    <v:shape id="Freeform 202" o:spid="_x0000_s1226" style="position:absolute;left:5121;top:650;width:0;height:0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" path="m,65l80,r4,5l85,8,13,67r-6,l,65xe" fillcolor="#ebd694" stroked="f" strokecolor="#3465a4">
                      <v:path o:connecttype="custom" o:connectlocs="0,0;0,0;0,0;0,0;0,0;0,0;0,0" o:connectangles="0,0,0,0,0,0,0"/>
                    </v:shape>
                    <v:shape id="Freeform 203" o:spid="_x0000_s1227" style="position:absolute;left:5124;top:653;width:0;height:0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" path="m,62l77,r1,3l80,7,13,62r-7,l,62xe" fillcolor="#ead38d" stroked="f" strokecolor="#3465a4">
                      <v:path o:connecttype="custom" o:connectlocs="0,0;0,0;0,0;0,0;0,0;0,0;0,0" o:connectangles="0,0,0,0,0,0,0"/>
                    </v:shape>
                    <v:shape id="Freeform 204" o:spid="_x0000_s1228" style="position:absolute;left:5127;top:655;width:0;height:0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" path="m,59l72,r2,4l78,8,14,61,7,59,,59xe" fillcolor="#e8d187" stroked="f" strokecolor="#3465a4">
                      <v:path o:connecttype="custom" o:connectlocs="0,0;0,0;0,0;0,0;0,0;0,0;0,0" o:connectangles="0,0,0,0,0,0,0"/>
                    </v:shape>
                  </v:group>
                  <v:group id="Group 205" o:spid="_x0000_s1229" style="position:absolute;left:4389;top:176;width:791;height:963" coordorigin="4389,176" coordsize="791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shape id="Freeform 206" o:spid="_x0000_s1230" style="position:absolute;left:5128;top:652;width:0;height: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" path="m,55l67,r4,4l73,9,14,57r-7,l,55xe" fillcolor="#e8ce80" stroked="f" strokecolor="#3465a4">
                      <v:path o:connecttype="custom" o:connectlocs="0,0;0,0;0,0;0,0;0,0;0,0;0,0" o:connectangles="0,0,0,0,0,0,0"/>
                    </v:shape>
                    <v:shape id="Freeform 207" o:spid="_x0000_s1231" style="position:absolute;left:5132;top:653;width:0;height:0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" path="m,53l64,r2,5l67,8,12,53r-5,l,53xe" fillcolor="#e7cc7a" stroked="f" strokecolor="#3465a4">
                      <v:path o:connecttype="custom" o:connectlocs="0,0;0,0;0,0;0,0;0,0;0,0;0,0" o:connectangles="0,0,0,0,0,0,0"/>
                    </v:shape>
                    <v:shape id="Freeform 208" o:spid="_x0000_s1232" style="position:absolute;left:5135;top:656;width:0;height:0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" path="m,48l59,r1,3l64,7,12,50,5,48,,48xe" fillcolor="#e4c76d" stroked="f" strokecolor="#3465a4">
                      <v:path o:connecttype="custom" o:connectlocs="0,0;0,0;0,0;0,0;0,0;0,0;0,0" o:connectangles="0,0,0,0,0,0,0"/>
                    </v:shape>
                    <v:shape id="Freeform 209" o:spid="_x0000_s1233" style="position:absolute;left:5137;top:660;width:0;height:0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" path="m,45l55,r4,4l61,8,14,47r-7,l,45xe" fillcolor="#e3c466" stroked="f" strokecolor="#3465a4">
                      <v:path o:connecttype="custom" o:connectlocs="0,0;0,0;0,0;0,0;0,0;0,0;0,0" o:connectangles="0,0,0,0,0,0,0"/>
                    </v:shape>
                    <v:shape id="Freeform 210" o:spid="_x0000_s1234" style="position:absolute;left:5141;top:663;width:0;height:0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" path="m,43l52,r2,4l57,9,15,43r-8,l,43xe" fillcolor="#e3c160" stroked="f" strokecolor="#3465a4">
                      <v:path o:connecttype="custom" o:connectlocs="0,0;0,0;0,0;0,0;0,0;0,0;0,0" o:connectangles="0,0,0,0,0,0,0"/>
                    </v:shape>
                    <v:shape id="Freeform 211" o:spid="_x0000_s1235" style="position:absolute;left:5144;top:664;width:0;height:0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" path="m,39l47,r3,5l52,8,13,40,8,39,,39xe" fillcolor="#e1bf59" stroked="f" strokecolor="#3465a4">
                      <v:path o:connecttype="custom" o:connectlocs="0,0;0,0;0,0;0,0;0,0;0,0;0,0" o:connectangles="0,0,0,0,0,0,0"/>
                    </v:shape>
                    <v:shape id="Freeform 212" o:spid="_x0000_s1236" style="position:absolute;left:5148;top:667;width:0;height:0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" path="m,34l42,r2,3l46,7,12,35r-7,l,34xe" fillcolor="#e0bc53" stroked="f" strokecolor="#3465a4">
                      <v:path o:connecttype="custom" o:connectlocs="0,0;0,0;0,0;0,0;0,0;0,0;0,0" o:connectangles="0,0,0,0,0,0,0"/>
                    </v:shape>
                    <v:shape id="Freeform 213" o:spid="_x0000_s1237" style="position:absolute;left:5150;top:669;width:0;height:0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" path="m,32l39,r2,4l44,8,14,34,7,32,,32xe" fillcolor="#dfba4d" stroked="f" strokecolor="#3465a4">
                      <v:path o:connecttype="custom" o:connectlocs="0,0;0,0;0,0;0,0;0,0;0,0;0,0" o:connectangles="0,0,0,0,0,0,0"/>
                    </v:shape>
                    <v:shape id="Freeform 214" o:spid="_x0000_s1238" style="position:absolute;left:5154;top:670;width:0;height:0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" path="m,28l34,r3,4l39,9,12,30r-5,l,28xe" fillcolor="#ddb442" stroked="f" strokecolor="#3465a4">
                      <v:path o:connecttype="custom" o:connectlocs="0,0;0,0;0,0;0,0;0,0;0,0;0,0" o:connectangles="0,0,0,0,0,0,0"/>
                    </v:shape>
                    <v:shape id="Freeform 215" o:spid="_x0000_s1239" style="position:absolute;left:5158;top:672;width:0;height:0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" path="m,26l30,r2,5l36,8,13,26r-8,l,26xe" fillcolor="#dcb23d" stroked="f" strokecolor="#3465a4">
                      <v:path o:connecttype="custom" o:connectlocs="0,0;0,0;0,0;0,0;0,0;0,0;0,0" o:connectangles="0,0,0,0,0,0,0"/>
                    </v:shape>
                    <v:shape id="Freeform 216" o:spid="_x0000_s1240" style="position:absolute;left:5159;top:675;width:0;height:0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" path="m,21l27,r4,3l32,7,15,23,8,21,,21xe" fillcolor="#dab037" stroked="f" strokecolor="#3465a4">
                      <v:path o:connecttype="custom" o:connectlocs="0,0;0,0;0,0;0,0;0,0;0,0;0,0" o:connectangles="0,0,0,0,0,0,0"/>
                    </v:shape>
                    <v:shape id="Freeform 217" o:spid="_x0000_s1241" style="position:absolute;left:5163;top:677;width:0;height:0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" path="m,18l23,r1,4l28,8,12,20r-5,l,18xe" fillcolor="#d9ae32" stroked="f" strokecolor="#3465a4">
                      <v:path o:connecttype="custom" o:connectlocs="0,0;0,0;0,0;0,0;0,0;0,0;0,0" o:connectangles="0,0,0,0,0,0,0"/>
                    </v:shape>
                    <v:shape id="Freeform 218" o:spid="_x0000_s1242" style="position:absolute;left:5166;top:678;width:0;height:0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" path="m,16l17,r4,4l23,7,12,18,5,16,,16xe" fillcolor="#d8ab2e" stroked="f" strokecolor="#3465a4">
                      <v:path o:connecttype="custom" o:connectlocs="0,0;0,0;0,0;0,0;0,0;0,0;0,0" o:connectangles="0,0,0,0,0,0,0"/>
                    </v:shape>
                    <v:shape id="Freeform 219" o:spid="_x0000_s1243" style="position:absolute;left:5169;top:680;width:0;height:0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" path="m,12l16,r2,3l21,8r-9,6l7,14,,12xe" fillcolor="#d7a82a" stroked="f" strokecolor="#3465a4">
                      <v:path o:connecttype="custom" o:connectlocs="0,0;0,0;0,0;0,0;0,0;0,0;0,0" o:connectangles="0,0,0,0,0,0,0"/>
                    </v:shape>
                    <v:shape id="Freeform 220" o:spid="_x0000_s1244" style="position:absolute;left:5173;top:682;width:0;height:0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" path="m,11l11,r3,5l16,9r-3,2l5,11,,11xe" fillcolor="#d4a326" stroked="f" strokecolor="#3465a4">
                      <v:path o:connecttype="custom" o:connectlocs="0,0;0,0;0,0;0,0;0,0;0,0;0,0" o:connectangles="0,0,0,0,0,0,0"/>
                    </v:shape>
                    <v:shape id="Freeform 221" o:spid="_x0000_s1245" style="position:absolute;left:5175;top:685;width:0;height:0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" path="m,6l9,r2,4l13,8,8,6,,6xe" fillcolor="#d3a126" stroked="f" strokecolor="#3465a4">
                      <v:path o:connecttype="custom" o:connectlocs="0,0;0,0;0,0;0,0;0,0;0,0" o:connectangles="0,0,0,0,0,0"/>
                    </v:shape>
                    <v:shape id="Freeform 222" o:spid="_x0000_s1246" style="position:absolute;left:5179;top:686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" path="m,2l3,,5,2r,2l3,4,,2xe" fillcolor="#d29e26" stroked="f" strokecolor="#3465a4">
                      <v:path o:connecttype="custom" o:connectlocs="0,0;0,0;0,0;0,0;0,0;0,0" o:connectangles="0,0,0,0,0,0"/>
                    </v:shape>
                    <v:shape id="Freeform 223" o:spid="_x0000_s1247" style="position:absolute;left:4882;top:176;width:240;height:454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47,11;52,32;58,51;64,69;64,76;58,75;58,83;64,99;71,115;77,130;77,137;68,135;67,144;74,162;81,180;88,197;80,203;56,201;33,201;11,203;4,197;12,179;18,161;25,143;23,135;14,137;13,130;20,115;26,99;33,82;32,75;26,76;27,68;33,50;39,30;43,10" o:connectangles="0,0,0,0,0,0,0,0,0,0,0,0,0,0,0,0,0,0,0,0,0,0,0,0,0,0,0,0,0,0,0,0,0,0,0,0"/>
                    </v:shape>
                    <v:shape id="Freeform 224" o:spid="_x0000_s1248" style="position:absolute;left:4557;top:182;width:0;height:0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" path="m9,3l,10,4,5,9,r,1l9,3xe" fillcolor="#ede9a4" stroked="f" strokecolor="#3465a4">
                      <v:path o:connecttype="custom" o:connectlocs="0,0;0,0;0,0;0,0;0,0;0,0" o:connectangles="0,0,0,0,0,0"/>
                    </v:shape>
                    <v:shape id="Freeform 225" o:spid="_x0000_s1249" style="position:absolute;left:4551;top:182;width:0;height:0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" path="m23,8l,26,10,12,21,r,3l23,8xe" fillcolor="#ece69d" stroked="f" strokecolor="#3465a4">
                      <v:path o:connecttype="custom" o:connectlocs="0,0;0,0;0,0;0,0;0,0;0,0" o:connectangles="0,0,0,0,0,0"/>
                    </v:shape>
                    <v:shape id="AutoShape 226" o:spid="_x0000_s1250" style="position:absolute;left:4486;top:184;width:18;height:13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" path="m148,7l157,r2,5l160,9,120,43,134,27,148,7xm41,107l,140,20,123,41,107xe" fillcolor="#ebe393" stroked="f" strokecolor="#3465a4">
                      <v:path o:connecttype="custom" o:connectlocs="2,0;2,0;2,0;2,0;2,0;2,0;2,0;1,1;0,1;0,1;1,1" o:connectangles="0,0,0,0,0,0,0,0,0,0,0"/>
                    </v:shape>
                    <v:shape id="Freeform 227" o:spid="_x0000_s1251" style="position:absolute;left:4479;top:186;width:26;height:20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" path="m150,18l173,r1,4l176,9,,153r4,-5l7,143,18,130,30,119r13,-8l55,102,82,82,114,57,132,40,150,18xe" fillcolor="#eae18d" stroked="f" strokecolor="#3465a4">
                      <v:path o:connecttype="custom" o:connectlocs="3,0;4,0;4,0;4,0;0,3;0,2;0,2;0,2;1,2;1,2;1,2;2,1;3,1;3,1;3,0" o:connectangles="0,0,0,0,0,0,0,0,0,0,0,0,0,0,0"/>
                    </v:shape>
                    <v:shape id="Freeform 228" o:spid="_x0000_s1252" style="position:absolute;left:4476;top:188;width:30;height:24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" path="m23,131l64,98,77,89,91,78,107,68,123,53r9,-9l143,34,183,r2,5l185,11,,162,7,151r9,-12l20,135r3,-4xe" fillcolor="#e9df88" stroked="f" strokecolor="#3465a4">
                      <v:path o:connecttype="custom" o:connectlocs="1,3;2,2;2,2;2,2;3,1;3,1;3,1;4,1;5,0;5,0;5,0;0,4;0,3;0,3;0,3;1,3" o:connectangles="0,0,0,0,0,0,0,0,0,0,0,0,0,0,0,0"/>
                    </v:shape>
                    <v:shape id="AutoShape 229" o:spid="_x0000_s1253" style="position:absolute;left:4411;top:191;width:95;height:80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" path="m144,144l320,r,6l320,11,128,169r7,-12l144,144xm4,270r-2,2l,270r,-1l2,269r2,1xe" fillcolor="#e7dd82" stroked="f" strokecolor="#3465a4">
                      <v:path o:connecttype="custom" o:connectlocs="13,12;28,0;28,1;28,1;11,15;12,14;13,12;0,23;0,24;0,23;0,23;0,23;0,23" o:connectangles="0,0,0,0,0,0,0,0,0,0,0,0,0"/>
                    </v:shape>
                    <v:shape id="AutoShape 230" o:spid="_x0000_s1254" style="position:absolute;left:4411;top:193;width:95;height:79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" path="m135,151l320,r,3l320,5r,4l320,12,123,174r5,-13l135,151xm7,266r-3,4l2,266,,263r4,1l7,266xe" fillcolor="#e7db7d" stroked="f" strokecolor="#3465a4">
                      <v:path o:connecttype="custom" o:connectlocs="12,13;28,0;28,0;28,0;28,1;28,1;11,15;11,14;12,13;1,23;0,23;0,23;0,23;0,23;1,23" o:connectangles="0,0,0,0,0,0,0,0,0,0,0,0,0,0,0"/>
                    </v:shape>
                    <v:shape id="AutoShape 231" o:spid="_x0000_s1255" style="position:absolute;left:4411;top:196;width:94;height:79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" path="m,261r2,-2l5,261r4,4l4,270,2,265,,261xm126,158l318,r,7l316,14,116,178r5,-11l126,158xe" fillcolor="#e5d978" stroked="f" strokecolor="#3465a4">
                      <v:path o:connecttype="custom" o:connectlocs="0,22;0,22;0,22;1,23;0,23;0,23;0,22;11,13;28,0;28,0;28,1;27,1;10,15;11,14;11,13" o:connectangles="0,0,0,0,0,0,0,0,0,0,0,0,0,0,0"/>
                    </v:shape>
                    <v:shape id="AutoShape 232" o:spid="_x0000_s1256" style="position:absolute;left:4412;top:200;width:93;height:77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" path="m,258r3,-4l7,258r3,1l2,267r,-4l,258xm119,162l316,r-2,7l314,13,110,180r4,-9l119,162xe" fillcolor="#e3d46d" stroked="f" strokecolor="#3465a4">
                      <v:path o:connecttype="custom" o:connectlocs="0,21;0,21;1,21;1,22;0,22;0,22;0,21;10,14;27,0;27,1;27,1;9,15;10,14;10,14" o:connectangles="0,0,0,0,0,0,0,0,0,0,0,0,0,0"/>
                    </v:shape>
                    <v:shape id="AutoShape 233" o:spid="_x0000_s1257" style="position:absolute;left:4413;top:203;width:91;height:76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" path="m,256r5,-5l8,252r4,4l1,265,,260r,-4xm112,164l312,r,6l311,13,104,181r4,-8l112,164xe" fillcolor="#e2d168" stroked="f" strokecolor="#3465a4">
                      <v:path o:connecttype="custom" o:connectlocs="0,21;0,21;1,21;1,21;0,22;0,22;0,21;10,13;27,0;27,1;27,1;9,15;9,14;10,13" o:connectangles="0,0,0,0,0,0,0,0,0,0,0,0,0,0"/>
                    </v:shape>
                    <v:shape id="AutoShape 234" o:spid="_x0000_s1258" style="position:absolute;left:4413;top:206;width:91;height:76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" path="m,254r8,-8l12,250r2,4l1,264r,-5l,254xm108,167l312,r-1,7l309,14,103,182r1,-7l108,167xe" fillcolor="#e0cf62" stroked="f" strokecolor="#3465a4">
                      <v:path o:connecttype="custom" o:connectlocs="0,21;1,20;1,21;1,21;0,22;0,22;0,21;9,14;27,0;27,1;26,1;9,15;9,14;9,14" o:connectangles="0,0,0,0,0,0,0,0,0,0,0,0,0,0"/>
                    </v:shape>
                    <v:shape id="AutoShape 235" o:spid="_x0000_s1259" style="position:absolute;left:4414;top:209;width:89;height:76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" path="m,252r11,-9l13,247r3,5l2,263,,257r,-5xm103,168l310,r-2,7l306,14,98,184r4,-9l103,168xe" fillcolor="#dfcc5c" stroked="f" strokecolor="#3465a4">
                      <v:path o:connecttype="custom" o:connectlocs="0,21;1,20;1,21;1,21;0,22;0,21;0,21;9,14;26,0;25,1;25,1;8,15;8,15;9,14" o:connectangles="0,0,0,0,0,0,0,0,0,0,0,0,0,0"/>
                    </v:shape>
                    <v:shape id="AutoShape 236" o:spid="_x0000_s1260" style="position:absolute;left:4414;top:213;width:88;height:74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" path="m,250l13,240r3,5l18,248,2,261r,-5l,250xm102,168l308,r-2,7l304,16,96,184r2,-8l102,168xe" fillcolor="#ddca57" stroked="f" strokecolor="#3465a4">
                      <v:path o:connecttype="custom" o:connectlocs="0,20;1,19;1,20;1,20;0,21;0,21;0,20;8,14;25,0;25,1;25,1;8,15;8,14;8,14" o:connectangles="0,0,0,0,0,0,0,0,0,0,0,0,0,0"/>
                    </v:shape>
                    <v:shape id="AutoShape 237" o:spid="_x0000_s1261" style="position:absolute;left:4415;top:216;width:87;height:75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" path="m,249l14,238r2,3l18,245,,261r,-7l,249xm96,170l304,r-2,9l299,16,93,185r1,-8l96,170xe" fillcolor="#dac54c" stroked="f" strokecolor="#3465a4">
                      <v:path o:connecttype="custom" o:connectlocs="0,21;1,20;1,20;1,20;0,22;0,21;0,21;8,14;25,0;25,1;25,1;8,15;8,15;8,14" o:connectangles="0,0,0,0,0,0,0,0,0,0,0,0,0,0"/>
                    </v:shape>
                    <v:shape id="AutoShape 238" o:spid="_x0000_s1262" style="position:absolute;left:4415;top:221;width:86;height:73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" path="m,245l16,232r2,4l20,241,,257r,-5l,245xm94,168l302,r-3,7l295,16,93,183r,-7l94,168xe" fillcolor="#d9c247" stroked="f" strokecolor="#3465a4">
                      <v:path o:connecttype="custom" o:connectlocs="0,20;1,19;1,19;2,19;0,21;0,20;0,20;8,14;24,0;24,1;24,1;7,15;7,14;8,14" o:connectangles="0,0,0,0,0,0,0,0,0,0,0,0,0,0"/>
                    </v:shape>
                    <v:shape id="AutoShape 239" o:spid="_x0000_s1263" style="position:absolute;left:4414;top:224;width:85;height:73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" path="m2,245l20,229r2,5l23,238,,257r2,-7l2,245xm95,169l301,r-4,9l294,18,93,183r2,-7l95,169xe" fillcolor="#d7c042" stroked="f" strokecolor="#3465a4">
                      <v:path o:connecttype="custom" o:connectlocs="0,20;2,18;2,19;2,19;0,21;0,20;0,20;8,14;24,0;24,1;23,1;7,15;8,14;8,14" o:connectangles="0,0,0,0,0,0,0,0,0,0,0,0,0,0"/>
                    </v:shape>
                    <v:shape id="AutoShape 240" o:spid="_x0000_s1264" style="position:absolute;left:4413;top:229;width:84;height:72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" path="m3,241l23,225r1,4l26,234,,256r1,-8l3,241xm96,167l298,r-2,5l295,9r-2,5l289,19,92,179r2,-5l96,167xe" fillcolor="#d6bd3e" stroked="f" strokecolor="#3465a4">
                      <v:path o:connecttype="custom" o:connectlocs="0,19;2,18;2,18;2,19;0,20;0,20;0,19;8,13;24,0;23,0;23,1;23,1;23,1;7,14;7,14;8,13" o:connectangles="0,0,0,0,0,0,0,0,0,0,0,0,0,0,0,0"/>
                    </v:shape>
                    <v:shape id="AutoShape 241" o:spid="_x0000_s1265" style="position:absolute;left:4412;top:233;width:83;height:71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" path="m3,239l26,220r2,5l28,231,,254r2,-7l3,239xm96,165l297,r-6,10l286,21,94,177r,-7l96,165xe" fillcolor="#d4bb39" stroked="f" strokecolor="#3465a4">
                      <v:path o:connecttype="custom" o:connectlocs="0,19;2,17;2,18;2,18;0,20;0,19;0,19;8,13;23,0;23,0;23,0;23,1;22,2;7,14;7,13;8,13" o:connectangles="0,0,0,0,0,0,0,0,0,0,0,0,0,0,0,0"/>
                    </v:shape>
                    <v:shape id="AutoShape 242" o:spid="_x0000_s1266" style="position:absolute;left:4411;top:240;width:82;height:69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" path="m4,237l30,215r,6l32,224,,251r2,-7l4,237xm96,160l293,r-5,11l283,20,94,174r2,-7l96,160xe" fillcolor="#d3b835" stroked="f" strokecolor="#3465a4">
                      <v:path o:connecttype="custom" o:connectlocs="0,18;2,16;2,17;3,17;0,19;0,18;0,18;8,12;23,0;23,1;22,1;7,13;8,13;8,12" o:connectangles="0,0,0,0,0,0,0,0,0,0,0,0,0,0"/>
                    </v:shape>
                    <v:shape id="AutoShape 243" o:spid="_x0000_s1267" style="position:absolute;left:4410;top:245;width:81;height:68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" path="m6,233l34,210r2,5l36,218,,249r4,-8l6,233xm100,156l292,r-5,9l281,19,98,169r,-6l100,156xe" fillcolor="#d0b32e" stroked="f" strokecolor="#3465a4">
                      <v:path o:connecttype="custom" o:connectlocs="1,17;2,16;3,16;3,16;0,19;0,18;1,17;8,12;22,0;22,1;22,1;7,13;7,12;8,12" o:connectangles="0,0,0,0,0,0,0,0,0,0,0,0,0,0"/>
                    </v:shape>
                    <v:shape id="AutoShape 244" o:spid="_x0000_s1268" style="position:absolute;left:4408;top:249;width:80;height:70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" path="m9,231l41,204r,5l43,215,,250r5,-9l9,231xm103,154l292,r-6,10l283,21,103,167r,-7l103,154xe" fillcolor="#ceb12b" stroked="f" strokecolor="#3465a4">
                      <v:path o:connecttype="custom" o:connectlocs="1,18;3,16;3,17;3,17;0,20;0,19;1,18;8,12;22,0;21,1;21,2;8,13;8,13;8,12" o:connectangles="0,0,0,0,0,0,0,0,0,0,0,0,0,0"/>
                    </v:shape>
                    <v:shape id="AutoShape 245" o:spid="_x0000_s1269" style="position:absolute;left:4405;top:255;width:81;height:68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" path="m10,230l46,199r2,8l48,212,,249r5,-9l10,230xm108,150l291,r-3,9l282,20,108,162r,-5l108,150xe" fillcolor="#cdae27" stroked="f" strokecolor="#3465a4">
                      <v:path o:connecttype="custom" o:connectlocs="1,17;4,15;4,16;4,16;0,19;0,18;1,17;8,11;23,0;22,1;22,1;8,12;8,12;8,11" o:connectangles="0,0,0,0,0,0,0,0,0,0,0,0,0,0"/>
                    </v:shape>
                    <v:shape id="AutoShape 246" o:spid="_x0000_s1270" style="position:absolute;left:4402;top:260;width:82;height:68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" path="m11,229l54,194r,7l54,206,,249,6,238r5,-9xm114,146l294,r-4,7l287,16,114,156r,-5l114,146xe" fillcolor="#cbac26" stroked="f" strokecolor="#3465a4">
                      <v:path o:connecttype="custom" o:connectlocs="1,17;4,14;4,15;4,15;0,19;1,18;1,17;9,11;23,0;23,1;22,1;9,12;9,11;9,11" o:connectangles="0,0,0,0,0,0,0,0,0,0,0,0,0,0"/>
                    </v:shape>
                    <v:shape id="AutoShape 247" o:spid="_x0000_s1271" style="position:absolute;left:4400;top:264;width:81;height:70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" path="m11,229l59,192r,5l59,202,,250,5,240r6,-11xm119,142l293,r-1,7l288,16,119,155r,-8l119,142xe" fillcolor="#c9a924" stroked="f" strokecolor="#3465a4">
                      <v:path o:connecttype="custom" o:connectlocs="1,18;4,15;4,15;4,16;0,20;0,19;1,18;9,11;22,0;22,1;22,1;9,12;9,11;9,11" o:connectangles="0,0,0,0,0,0,0,0,0,0,0,0,0,0"/>
                    </v:shape>
                    <v:shape id="AutoShape 248" o:spid="_x0000_s1272" style="position:absolute;left:4396;top:268;width:84;height:72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" path="m12,233l66,190r,5l64,203,,256r,-2l2,254,7,243r5,-10xm126,140l299,r-2,7l295,13r,1l293,16,126,153r,-5l126,140xe" fillcolor="#c7a724" stroked="f" strokecolor="#3465a4">
                      <v:path o:connecttype="custom" o:connectlocs="1,19;5,15;5,15;5,16;0,20;0,20;0,20;1,19;1,19;10,11;24,0;23,1;23,1;23,1;23,1;10,12;10,12;10,11" o:connectangles="0,0,0,0,0,0,0,0,0,0,0,0,0,0,0,0,0,0"/>
                    </v:shape>
                    <v:shape id="AutoShape 249" o:spid="_x0000_s1273" style="position:absolute;left:4393;top:272;width:86;height:72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" path="m12,234l71,186r-2,8l69,201,,256r3,-6l7,245r2,-5l12,234xm131,139l300,r,2l300,4r-2,5l298,14,131,149r,-5l131,139xe" fillcolor="#c4a224" stroked="f" strokecolor="#3465a4">
                      <v:path o:connecttype="custom" o:connectlocs="1,19;6,15;6,15;6,16;0,20;0,20;1,19;1,19;1,19;11,11;25,0;25,0;25,0;24,1;24,1;11,12;11,12;11,11" o:connectangles="0,0,0,0,0,0,0,0,0,0,0,0,0,0,0,0,0,0"/>
                    </v:shape>
                    <v:shape id="AutoShape 250" o:spid="_x0000_s1274" style="position:absolute;left:4392;top:245;width:128;height:104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" path="m7,302l71,249r,7l69,263,,320,3,309r4,-7xm133,199l300,62r,5l299,75,133,210r,-6l133,199xm389,2r-2,1l387,2r,-2l389,r,2xe" fillcolor="#c29f25" stroked="f" strokecolor="#3465a4">
                      <v:path o:connecttype="custom" o:connectlocs="1,32;8,26;8,27;8,28;0,34;0,33;1,32;14,21;33,7;33,7;32,8;14,22;14,21;14,21;42,0;42,0;42,0;42,0;42,0;42,0" o:connectangles="0,0,0,0,0,0,0,0,0,0,0,0,0,0,0,0,0,0,0,0"/>
                    </v:shape>
                    <v:shape id="AutoShape 251" o:spid="_x0000_s1275" style="position:absolute;left:4392;top:245;width:131;height:107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0,33;8,27;8,28;8,29;7,29;7,29;0,35;0,34;0,33;15,22;33,8;33,8;33,9;15,23;15,23;15,22;43,0;42,1;42,0;42,0;43,0;43,0" o:connectangles="0,0,0,0,0,0,0,0,0,0,0,0,0,0,0,0,0,0,0,0,0,0"/>
                    </v:shape>
                    <v:shape id="AutoShape 252" o:spid="_x0000_s1276" style="position:absolute;left:4391;top:246;width:134;height:110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0,35;8,28;8,29;8,29;8,30;8,30;0,36;0,36;0,35;15,23;34,8;33,9;33,10;15,24;15,24;15,23;43,0;43,0;44,0;44,0;43,1;43,1;43,0" o:connectangles="0,0,0,0,0,0,0,0,0,0,0,0,0,0,0,0,0,0,0,0,0,0,0"/>
                    </v:shape>
                    <v:shape id="AutoShape 253" o:spid="_x0000_s1277" style="position:absolute;left:4390;top:247;width:137;height:112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" path="m3,324l71,269r-2,5l69,281,,338r1,-7l3,324xm138,214l302,79r,7l300,93,138,224r,-5l138,214xm392,6l400,r5,2l408,4,394,16r,-5l392,6xe" fillcolor="#c49d26" stroked="f" strokecolor="#3465a4">
                      <v:path o:connecttype="custom" o:connectlocs="0,35;8,29;8,30;8,31;0,37;0,36;0,35;15,24;34,9;34,9;34,10;15,25;15,24;15,24;44,1;45,0;46,0;46,0;44,2;44,1;44,1" o:connectangles="0,0,0,0,0,0,0,0,0,0,0,0,0,0,0,0,0,0,0,0,0"/>
                    </v:shape>
                    <v:shape id="AutoShape 254" o:spid="_x0000_s1278" style="position:absolute;left:4389;top:248;width:140;height:115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" path="m3,329l71,272r,7l71,284,,343r2,-7l3,329xm140,217l304,84r,5l302,96,142,228r-2,-6l140,217xm396,9l407,r3,2l416,4,396,20r,-6l396,9xe" fillcolor="#c59c26" stroked="f" strokecolor="#3465a4">
                      <v:path o:connecttype="custom" o:connectlocs="0,37;8,31;8,32;8,32;0,39;0,38;0,37;16,24;34,9;34,10;34,11;16,25;16,25;16,24;45,1;46,0;46,0;47,0;45,2;45,2;45,1" o:connectangles="0,0,0,0,0,0,0,0,0,0,0,0,0,0,0,0,0,0,0,0,0"/>
                    </v:shape>
                    <v:shape id="AutoShape 255" o:spid="_x0000_s1279" style="position:absolute;left:4389;top:249;width:142;height:117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" path="m2,334l71,277r,5l71,288,,346r,-5l2,334xm140,220l302,89r,5l302,101,142,231r,-5l140,220xm396,12l410,r6,2l419,5,396,23r,-5l396,12xe" fillcolor="#c79a28" stroked="f" strokecolor="#3465a4">
                      <v:path o:connecttype="custom" o:connectlocs="0,38;8,32;8,32;8,33;0,40;0,39;0,38;16,25;35,10;35,11;35,11;16,26;16,26;16,25;45,1;47,0;48,0;48,1;45,3;45,2;45,1" o:connectangles="0,0,0,0,0,0,0,0,0,0,0,0,0,0,0,0,0,0,0,0,0"/>
                    </v:shape>
                    <v:shape id="AutoShape 256" o:spid="_x0000_s1280" style="position:absolute;left:4389;top:249;width:143;height:120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" path="m,339l71,280r,6l73,291,,352r,-8l,339xm142,224l302,92r,7l302,105,142,234r,-5l142,224xm396,16l416,r3,3l423,7,396,26r,-5l396,16xe" fillcolor="#c79a28" stroked="f" strokecolor="#3465a4">
                      <v:path o:connecttype="custom" o:connectlocs="0,40;8,32;8,33;8,34;0,41;0,40;0,40;16,26;34,11;34,12;34,12;16,27;16,27;16,26;45,2;48,0;48,0;48,1;45,3;45,2;45,2" o:connectangles="0,0,0,0,0,0,0,0,0,0,0,0,0,0,0,0,0,0,0,0,0"/>
                    </v:shape>
                    <v:shape id="AutoShape 257" o:spid="_x0000_s1281" style="position:absolute;left:4389;top:251;width:146;height:121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" path="m2,341l73,283r2,5l76,293,,354r2,-5l2,341xm144,226l304,96r,6l302,109,144,237r,-6l144,226xm398,18l421,r4,4l428,6,398,31r,-8l398,18xe" fillcolor="#c89928" stroked="f" strokecolor="#3465a4">
                      <v:path o:connecttype="custom" o:connectlocs="0,40;9,33;9,33;9,34;0,41;0,41;0,40;17,26;35,11;35,12;35,13;17,28;17,27;17,26;46,2;49,0;49,0;50,1;46,4;46,3;46,2" o:connectangles="0,0,0,0,0,0,0,0,0,0,0,0,0,0,0,0,0,0,0,0,0"/>
                    </v:shape>
                    <v:shape id="AutoShape 258" o:spid="_x0000_s1282" style="position:absolute;left:4389;top:253;width:148;height:122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" path="m2,345l75,284r1,5l78,293,,357r,-7l2,345xm144,227l304,98r-2,7l302,110,146,238r-2,-5l144,227xm398,19l425,r3,2l432,5,398,32r,-5l398,19xe" fillcolor="#c99829" stroked="f" strokecolor="#3465a4">
                      <v:path o:connecttype="custom" o:connectlocs="0,40;9,33;9,34;9,34;0,42;0,41;0,40;17,27;36,11;35,12;35,13;17,28;17,27;17,27;47,2;50,0;50,0;51,1;47,4;47,3;47,2" o:connectangles="0,0,0,0,0,0,0,0,0,0,0,0,0,0,0,0,0,0,0,0,0"/>
                    </v:shape>
                    <v:shape id="AutoShape 259" o:spid="_x0000_s1283" style="position:absolute;left:4389;top:254;width:149;height:125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" path="m,348l76,287r2,4l78,296,,360r,-5l,348xm144,231l302,103r,5l302,113,146,241r,-5l144,231xm398,25l428,r4,3l434,7,398,35r,-5l398,25xe" fillcolor="#ca972a" stroked="f" strokecolor="#3465a4">
                      <v:path o:connecttype="custom" o:connectlocs="0,42;9,35;9,35;9,36;0,43;0,43;0,42;17,28;36,13;36,13;36,14;17,29;17,28;17,28;47,3;50,0;51,0;51,1;47,4;47,3;47,3" o:connectangles="0,0,0,0,0,0,0,0,0,0,0,0,0,0,0,0,0,0,0,0,0"/>
                    </v:shape>
                    <v:shape id="AutoShape 260" o:spid="_x0000_s1284" style="position:absolute;left:4389;top:256;width:151;height:127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" path="m,352l78,288r,5l80,297,,364r,-7l,352xm146,233l302,105r,5l302,117,148,244r-2,-6l146,233xm398,27l432,r2,4l437,7,398,39r,-5l398,27xe" fillcolor="#cb962a" stroked="f" strokecolor="#3465a4">
                      <v:path o:connecttype="custom" o:connectlocs="0,43;9,35;9,36;10,36;0,44;0,44;0,43;17,28;36,13;36,13;36,14;18,30;17,29;17,28;48,3;51,0;52,0;52,1;48,5;48,4;48,3" o:connectangles="0,0,0,0,0,0,0,0,0,0,0,0,0,0,0,0,0,0,0,0,0"/>
                    </v:shape>
                    <v:shape id="AutoShape 261" o:spid="_x0000_s1285" style="position:absolute;left:4389;top:257;width:152;height:128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" path="m,353l78,289r2,4l84,298,,366r,-6l,353xm146,234l302,106r,7l302,119,148,245r,-5l146,234xm398,28l434,r3,3l441,7,398,41r,-6l398,28xe" fillcolor="#cc952a" stroked="f" strokecolor="#3465a4">
                      <v:path o:connecttype="custom" o:connectlocs="0,43;9,35;10,36;10,36;0,45;0,44;0,43;17,29;36,13;36,14;36,15;18,30;18,29;17,29;47,3;52,0;52,0;52,1;47,5;47,4;47,3" o:connectangles="0,0,0,0,0,0,0,0,0,0,0,0,0,0,0,0,0,0,0,0,0"/>
                    </v:shape>
                    <v:shape id="AutoShape 262" o:spid="_x0000_s1286" style="position:absolute;left:4389;top:259;width:153;height:129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" path="m,357l80,290r4,5l85,299,,368r,-5l,357xm148,237l302,110r,6l302,121,149,247r-1,-5l148,237xm398,32l437,r4,4l443,7,396,45r2,-7l398,32xe" fillcolor="#cc962a" stroked="f" strokecolor="#3465a4">
                      <v:path o:connecttype="custom" o:connectlocs="0,44;10,36;10,36;10,37;0,45;0,45;0,44;18,29;36,14;36,14;36,15;18,30;18,30;18,29;47,4;52,0;52,0;53,1;47,6;47,5;47,4" o:connectangles="0,0,0,0,0,0,0,0,0,0,0,0,0,0,0,0,0,0,0,0,0"/>
                    </v:shape>
                    <v:shape id="AutoShape 263" o:spid="_x0000_s1287" style="position:absolute;left:4389;top:261;width:155;height:130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" path="m,359l84,291r1,4l87,298,,369r,-5l,359xm148,238l302,112r,5l302,122,149,249r,-6l148,238xm398,34l441,r2,3l446,7,396,48r,-7l398,34xe" fillcolor="#cc9729" stroked="f" strokecolor="#3465a4">
                      <v:path o:connecttype="custom" o:connectlocs="0,44;10,36;10,37;10,37;0,46;0,45;0,44;18,30;36,14;36,14;36,15;18,31;18,30;18,30;48,4;53,0;54,0;54,1;48,6;48,5;48,4" o:connectangles="0,0,0,0,0,0,0,0,0,0,0,0,0,0,0,0,0,0,0,0,0"/>
                    </v:shape>
                    <v:shape id="AutoShape 264" o:spid="_x0000_s1288" style="position:absolute;left:4389;top:263;width:157;height:130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" path="m,361l85,292r2,3l89,301,,372r,-6l,361xm149,240l302,114r,5l302,127,151,251r-2,-5l149,240xm396,38l443,r3,4l450,8,395,52r1,-7l396,38xe" fillcolor="#cc9829" stroked="f" strokecolor="#3465a4">
                      <v:path o:connecttype="custom" o:connectlocs="0,44;10,36;10,36;11,37;0,45;0,45;0,44;18,29;37,14;37,15;37,15;18,31;18,30;18,29;48,5;54,0;54,0;55,1;48,6;48,6;48,5" o:connectangles="0,0,0,0,0,0,0,0,0,0,0,0,0,0,0,0,0,0,0,0,0"/>
                    </v:shape>
                    <v:shape id="AutoShape 265" o:spid="_x0000_s1289" style="position:absolute;left:4389;top:264;width:158;height:133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" path="m,362l87,291r2,6l92,300,,375r,-7l,362xm149,242l302,115r,8l304,128,151,252r,-5l149,242xm396,41l446,r4,4l452,7,393,53r2,-5l396,41xe" fillcolor="#cc9928" stroked="f" strokecolor="#3465a4">
                      <v:path o:connecttype="custom" o:connectlocs="0,45;10,37;11,37;11,38;0,47;0,46;0,45;18,31;37,15;37,16;37,16;19,32;19,31;18,31;48,5;55,0;55,0;55,1;48,7;48,6;48,5" o:connectangles="0,0,0,0,0,0,0,0,0,0,0,0,0,0,0,0,0,0,0,0,0"/>
                    </v:shape>
                    <v:shape id="AutoShape 266" o:spid="_x0000_s1290" style="position:absolute;left:4389;top:266;width:160;height:134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46;11,37;11,37;12,38;0,48;0,47;0,46;19,31;37,15;38,16;38,16;19,32;19,31;19,31;49,6;56,0;56,0;56,1;48,7;49,6;49,6" o:connectangles="0,0,0,0,0,0,0,0,0,0,0,0,0,0,0,0,0,0,0,0,0"/>
                    </v:shape>
                    <v:shape id="AutoShape 267" o:spid="_x0000_s1291" style="position:absolute;left:4389;top:268;width:160;height:134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" path="m,368l92,293r2,4l98,300,2,378r,-5l,368xm151,245l304,121r,5l304,132,153,254r,-5l151,245xm393,46l452,r3,4l457,7,389,62r2,-7l393,46xe" fillcolor="#cc9b26" stroked="f" strokecolor="#3465a4">
                      <v:path o:connecttype="custom" o:connectlocs="0,46;11,37;12,37;12,38;0,48;0,47;0,46;19,31;37,15;37,16;37,17;19,32;19,31;19,31;48,6;55,0;56,0;56,1;48,8;48,7;48,6" o:connectangles="0,0,0,0,0,0,0,0,0,0,0,0,0,0,0,0,0,0,0,0,0"/>
                    </v:shape>
                    <v:shape id="AutoShape 268" o:spid="_x0000_s1292" style="position:absolute;left:4389;top:271;width:160;height:135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" path="m,369l92,293r4,3l98,300,,380r,-6l,369xm151,245l302,122r,6l302,133,153,255r-2,-5l151,245xm389,51l453,r2,3l457,7,384,65r3,-7l389,51xe" fillcolor="#cc9c26" stroked="f" strokecolor="#3465a4">
                      <v:path o:connecttype="custom" o:connectlocs="0,47;11,37;12,37;12,38;0,48;0,47;0,47;19,31;37,15;37,16;37,17;19,32;19,32;19,31;48,6;56,0;56,0;56,1;47,8;47,7;48,6" o:connectangles="0,0,0,0,0,0,0,0,0,0,0,0,0,0,0,0,0,0,0,0,0"/>
                    </v:shape>
                    <v:shape id="AutoShape 269" o:spid="_x0000_s1293" style="position:absolute;left:4389;top:272;width:162;height:136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47;12,37;12,38;13,38;0,48;0,48;0,47;19,31;37,16;37,16;38,17;19,33;19,32;19,31;48,7;56,0;57,0;57,1;47,9;47,9;48,9;48,8;48,7" o:connectangles="0,0,0,0,0,0,0,0,0,0,0,0,0,0,0,0,0,0,0,0,0,0,0"/>
                    </v:shape>
                    <v:shape id="AutoShape 270" o:spid="_x0000_s1294" style="position:absolute;left:4389;top:273;width:162;height:137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48;12,38;12,38;13,38;0,49;0,48;0,48;19,32;37,16;38,17;38,18;19,33;19,33;19,32;47,8;56,0;56,0;57,1;46,10;47,9;47,9;47,8;47,8" o:connectangles="0,0,0,0,0,0,0,0,0,0,0,0,0,0,0,0,0,0,0,0,0,0,0"/>
                    </v:shape>
                    <v:shape id="AutoShape 271" o:spid="_x0000_s1295" style="position:absolute;left:4389;top:275;width:163;height:138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" path="m,375l101,293r2,4l106,301,2,386r,-6l,375xm153,251l304,128r,6l304,139,154,261r,-5l153,251xm380,64l460,r2,6l464,9,375,82r3,-9l380,64xe" fillcolor="#cc9f24" stroked="f" strokecolor="#3465a4">
                      <v:path o:connecttype="custom" o:connectlocs="0,48;12,38;13,38;13,39;0,49;0,49;0,48;19,32;38,16;38,17;38,18;19,33;19,33;19,32;47,8;57,0;57,1;57,1;46,10;47,9;47,8" o:connectangles="0,0,0,0,0,0,0,0,0,0,0,0,0,0,0,0,0,0,0,0,0"/>
                    </v:shape>
                    <v:shape id="AutoShape 272" o:spid="_x0000_s1296" style="position:absolute;left:4390;top:278;width:164;height:138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48;13,37;13,38;13,38;0,49;0,49;0,48;19,32;38,16;38,17;38,18;19,34;19,33;19,32;47,9;57,0;57,0;58,0;58,1;58,1;46,11;47,10;47,9" o:connectangles="0,0,0,0,0,0,0,0,0,0,0,0,0,0,0,0,0,0,0,0,0,0,0"/>
                    </v:shape>
                    <v:shape id="AutoShape 273" o:spid="_x0000_s1297" style="position:absolute;left:4390;top:280;width:165;height:138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" path="m,377l104,292r4,3l110,299,1,387r,-5l,377xm152,252l302,130r2,5l304,141,154,261r,-3l152,252xm373,73l462,r2,l465,4r2,3l368,87r3,-7l373,73xe" fillcolor="#d5a627" stroked="f" strokecolor="#3465a4">
                      <v:path o:connecttype="custom" o:connectlocs="0,48;13,37;13,37;14,38;0,49;0,48;0,48;19,32;38,16;38,17;38,18;19,33;19,33;19,32;47,9;58,0;58,0;58,0;58,0;58,1;46,11;46,10;47,9" o:connectangles="0,0,0,0,0,0,0,0,0,0,0,0,0,0,0,0,0,0,0,0,0,0,0"/>
                    </v:shape>
                    <v:shape id="AutoShape 274" o:spid="_x0000_s1298" style="position:absolute;left:4391;top:281;width:164;height:140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" path="m,378l107,291r2,4l112,298,,389r,-6l,378xm153,254l303,131r,6l304,142,155,263r-2,-6l153,254xm370,76l464,r2,3l468,9,365,92r2,-9l370,76xe" fillcolor="#d8a82b" stroked="f" strokecolor="#3465a4">
                      <v:path o:connecttype="custom" o:connectlocs="0,49;13,38;13,38;14,39;0,50;0,50;0,49;19,33;37,17;37,18;37,18;19,34;19,33;19,33;46,10;57,0;57,0;57,1;45,12;45,11;46,10" o:connectangles="0,0,0,0,0,0,0,0,0,0,0,0,0,0,0,0,0,0,0,0,0"/>
                    </v:shape>
                    <v:shape id="AutoShape 275" o:spid="_x0000_s1299" style="position:absolute;left:4391;top:283;width:165;height:141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49;13,38;14,38;14,39;0,51;0,50;0,49;19,33;37,17;38,18;38,19;19,35;19,34;19,33;45,10;58,0;58,1;58,1;45,13;45,12;45,10" o:connectangles="0,0,0,0,0,0,0,0,0,0,0,0,0,0,0,0,0,0,0,0,0"/>
                    </v:shape>
                    <v:shape id="AutoShape 276" o:spid="_x0000_s1300" style="position:absolute;left:4391;top:286;width:166;height:140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" path="m,380l112,289r4,2l119,294,2,390r,-5l,380xm155,254l304,133r,5l306,144,157,264r,-5l155,254xm365,83l468,r2,3l471,7,361,97r2,-7l365,83xe" fillcolor="#ddad39" stroked="f" strokecolor="#3465a4">
                      <v:path o:connecttype="custom" o:connectlocs="0,49;14,37;14,37;15,38;0,50;0,50;0,49;19,33;38,17;38,18;38,19;19,34;19,33;19,33;45,11;58,0;59,0;59,1;45,13;45,11;45,11" o:connectangles="0,0,0,0,0,0,0,0,0,0,0,0,0,0,0,0,0,0,0,0,0"/>
                    </v:shape>
                    <v:shape id="AutoShape 277" o:spid="_x0000_s1301" style="position:absolute;left:4392;top:288;width:166;height:140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" path="m,382l114,288r3,3l121,295,2,391,,387r,-5xm155,256l302,135r2,6l306,144,157,267r-2,-6l155,256xm361,87l468,r1,4l471,9,357,101r2,-7l361,87xe" fillcolor="#dfae40" stroked="f" strokecolor="#3465a4">
                      <v:path o:connecttype="custom" o:connectlocs="0,49;14,37;14,37;15,38;0,50;0,50;0,49;19,33;37,17;38,18;38,19;19,34;19,33;19,33;45,11;58,0;58,0;59,1;44,13;45,12;45,11" o:connectangles="0,0,0,0,0,0,0,0,0,0,0,0,0,0,0,0,0,0,0,0,0"/>
                    </v:shape>
                    <v:shape id="AutoShape 278" o:spid="_x0000_s1302" style="position:absolute;left:4392;top:289;width:167;height:142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50;14,38;15,38;16,39;0,51;0,51;0,50;19,34;38,18;38,18;38,19;19,35;19,34;19,34;45,12;59,0;59,1;59,1;44,14;44,13;45,12" o:connectangles="0,0,0,0,0,0,0,0,0,0,0,0,0,0,0,0,0,0,0,0,0"/>
                    </v:shape>
                    <v:shape id="AutoShape 279" o:spid="_x0000_s1303" style="position:absolute;left:4392;top:292;width:168;height:141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" path="m,382l119,286r4,4l126,291,2,393r,-6l,382xm155,258l304,135r,5l306,146,156,267r-1,-6l155,258xm355,92l469,r2,4l473,9,352,107r2,-7l355,92xe" fillcolor="#e6b457" stroked="f" strokecolor="#3465a4">
                      <v:path o:connecttype="custom" o:connectlocs="0,49;15,37;16,37;16,37;0,51;0,50;0,49;20,33;38,17;38,18;39,19;20,34;20,34;20,33;45,12;59,0;59,0;60,1;44,14;45,13;45,12" o:connectangles="0,0,0,0,0,0,0,0,0,0,0,0,0,0,0,0,0,0,0,0,0"/>
                    </v:shape>
                    <v:shape id="AutoShape 280" o:spid="_x0000_s1304" style="position:absolute;left:4393;top:294;width:168;height:142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" path="m,383l121,286r3,1l128,291,1,394,,389r,-6xm153,257l302,136r2,6l305,145,156,268r-2,-5l153,257xm352,96l469,r2,5l473,8,348,110r2,-7l352,96xe" fillcolor="#e9b65f" stroked="f" strokecolor="#3465a4">
                      <v:path o:connecttype="custom" o:connectlocs="0,50;15,37;16,37;16,38;0,51;0,50;0,50;19,34;38,18;38,18;38,19;20,35;20,34;19,34;44,13;59,0;59,1;60,1;44,14;44,13;44,13" o:connectangles="0,0,0,0,0,0,0,0,0,0,0,0,0,0,0,0,0,0,0,0,0"/>
                    </v:shape>
                    <v:shape id="AutoShape 281" o:spid="_x0000_s1305" style="position:absolute;left:4393;top:296;width:169;height:143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" path="m,384l124,282r4,4l131,288,1,394r,-5l,384xm154,258l304,137r1,3l307,146,156,268r,-5l154,258xm350,98l471,r2,3l474,9,346,114r2,-9l350,98xe" fillcolor="#eab968" stroked="f" strokecolor="#3465a4">
                      <v:path o:connecttype="custom" o:connectlocs="0,50;16,37;16,38;17,38;0,52;0,51;0,50;20,34;39,18;39,19;39,19;20,35;20,34;20,34;45,13;60,0;60,0;60,1;44,15;44,14;45,13" o:connectangles="0,0,0,0,0,0,0,0,0,0,0,0,0,0,0,0,0,0,0,0,0"/>
                    </v:shape>
                    <v:shape id="AutoShape 282" o:spid="_x0000_s1306" style="position:absolute;left:4394;top:299;width:169;height:142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50;16,37;16,37;17,37;0,51;0,51;0,50;20,33;38,18;39,18;39,19;20,35;20,34;20,33;44,13;60,0;60,1;60,1;43,15;44,14;44,13" o:connectangles="0,0,0,0,0,0,0,0,0,0,0,0,0,0,0,0,0,0,0,0,0"/>
                    </v:shape>
                    <v:shape id="AutoShape 283" o:spid="_x0000_s1307" style="position:absolute;left:4394;top:302;width:169;height:142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" path="m,385l130,279r4,3l139,284,4,394,2,389,,385xm155,259l306,137r,5l308,145,157,270r,-6l155,259xm345,105l473,r2,5l477,9,342,119r2,-7l345,105xe" fillcolor="#edbb78" stroked="f" strokecolor="#3465a4">
                      <v:path o:connecttype="custom" o:connectlocs="0,50;16,36;17,37;17,37;0,51;0,50;0,50;19,34;38,18;38,18;39,19;20,35;20,34;19,34;43,14;60,0;60,1;60,1;43,15;43,14;43,14" o:connectangles="0,0,0,0,0,0,0,0,0,0,0,0,0,0,0,0,0,0,0,0,0"/>
                    </v:shape>
                    <v:shape id="AutoShape 284" o:spid="_x0000_s1308" style="position:absolute;left:4395;top:305;width:168;height:142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50;17,36;17,36;18,37;0,51;0,50;0,50;19,34;38,18;38,18;39,19;20,35;19,35;19,34;43,14;59,0;59,0;59,1;42,16;42,15;43,14" o:connectangles="0,0,0,0,0,0,0,0,0,0,0,0,0,0,0,0,0,0,0,0,0"/>
                    </v:shape>
                    <v:shape id="AutoShape 285" o:spid="_x0000_s1309" style="position:absolute;left:4396;top:306;width:168;height:143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" path="m,385l135,275r4,4l142,280,2,394r,-4l,385xm153,261l304,136r2,6l309,145,155,270r,-4l153,261xm338,110l473,r,5l475,10,332,126r2,-7l338,110xe" fillcolor="#f1c092" stroked="f" strokecolor="#3465a4">
                      <v:path o:connecttype="custom" o:connectlocs="0,51;17,36;17,37;18,37;0,52;0,52;0,51;19,34;38,18;38,19;39,19;19,36;19,35;19,34;42,15;59,0;59,1;59,1;41,17;42,16;42,15" o:connectangles="0,0,0,0,0,0,0,0,0,0,0,0,0,0,0,0,0,0,0,0,0"/>
                    </v:shape>
                    <v:shape id="AutoShape 286" o:spid="_x0000_s1310" style="position:absolute;left:4397;top:309;width:168;height:142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" path="m,385l137,274r3,1l146,277,2,394,,389r,-4xm153,261l304,137r3,3l309,144,153,270r,-4l153,261xm334,112l471,r2,5l474,9,327,130r3,-9l334,112xe" fillcolor="#f2c39a" stroked="f" strokecolor="#3465a4">
                      <v:path o:connecttype="custom" o:connectlocs="0,50;17,36;18,36;18,36;0,51;0,50;0,50;19,34;38,18;39,18;39,19;19,35;19,35;19,34;42,14;59,0;60,1;60,1;41,17;41,16;42,14" o:connectangles="0,0,0,0,0,0,0,0,0,0,0,0,0,0,0,0,0,0,0,0,0"/>
                    </v:shape>
                    <v:shape id="AutoShape 287" o:spid="_x0000_s1311" style="position:absolute;left:4397;top:312;width:168;height:142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50;18,35;18,35;19,36;0,51;0,50;0,50;19,33;39,18;39,18;39,19;19,35;19,35;19,33;41,15;60,0;60,0;60,1;40,17;41,16;41,15" o:connectangles="0,0,0,0,0,0,0,0,0,0,0,0,0,0,0,0,0,0,0,0,0"/>
                    </v:shape>
                    <v:shape id="AutoShape 288" o:spid="_x0000_s1312" style="position:absolute;left:4398;top:313;width:168;height:143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51;18,35;18,36;19,36;0,52;0,52;0,51;19,34;39,18;39,19;39,19;19,36;19,35;19,34;41,16;59,0;59,1;60,1;40,18;40,17;41,16" o:connectangles="0,0,0,0,0,0,0,0,0,0,0,0,0,0,0,0,0,0,0,0,0"/>
                    </v:shape>
                    <v:shape id="Freeform 289" o:spid="_x0000_s1313" style="position:absolute;left:4399;top:316;width:167;height:142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" path="m,386l146,267r4,l151,268r,-3l151,261,308,135r2,2l311,141r6,-8l320,123,471,r2,6l473,11,4,395r,-2l2,389,,386xe" fillcolor="#edbc7d" stroked="f" strokecolor="#3465a4">
                      <v:path o:connecttype="custom" o:connectlocs="0,50;18,35;19,35;19,35;19,34;19,34;38,18;38,18;39,18;40,17;40,16;59,0;59,1;59,1;0,51;0,51;0,51;0,50;0,50" o:connectangles="0,0,0,0,0,0,0,0,0,0,0,0,0,0,0,0,0,0,0"/>
                    </v:shape>
                    <v:shape id="Freeform 290" o:spid="_x0000_s1314" style="position:absolute;left:4400;top:319;width:167;height:141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" path="m,383l149,262r,-1l308,133r1,2l311,131r4,-4l471,r,5l473,10,4,392r,-2l2,387r,-2l,383xe" fillcolor="#eab869" stroked="f" strokecolor="#3465a4">
                      <v:path o:connecttype="custom" o:connectlocs="0,50;19,34;19,34;19,34;19,34;19,34;38,17;38,18;38,18;39,17;39,17;59,0;59,1;59,1;0,51;0,50;0,50;0,50;0,50" o:connectangles="0,0,0,0,0,0,0,0,0,0,0,0,0,0,0,0,0,0,0"/>
                    </v:shape>
                    <v:shape id="Freeform 291" o:spid="_x0000_s1315" style="position:absolute;left:4400;top:321;width:167;height:141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" path="m,384l469,r2,5l471,11,3,391,2,387,,384xe" fillcolor="#e7b55d" stroked="f" strokecolor="#3465a4">
                      <v:path o:connecttype="custom" o:connectlocs="0,50;59,0;59,1;59,1;0,51;0,50;0,50" o:connectangles="0,0,0,0,0,0,0"/>
                    </v:shape>
                    <v:shape id="Freeform 292" o:spid="_x0000_s1316" style="position:absolute;left:4401;top:324;width:166;height:141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" path="m,382l469,r,6l469,11,3,391,1,386,,382xe" fillcolor="#e5b255" stroked="f" strokecolor="#3465a4">
                      <v:path o:connecttype="custom" o:connectlocs="0,50;59,0;59,1;59,1;0,51;0,50;0,50" o:connectangles="0,0,0,0,0,0,0"/>
                    </v:shape>
                    <v:shape id="Freeform 293" o:spid="_x0000_s1317" style="position:absolute;left:4402;top:327;width:166;height:139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" path="m,380l468,r,5l470,10,4,389,2,385,,380xe" fillcolor="#e1b04b" stroked="f" strokecolor="#3465a4">
                      <v:path o:connecttype="custom" o:connectlocs="0,49;58,0;58,1;59,1;0,50;0,49;0,49" o:connectangles="0,0,0,0,0,0,0"/>
                    </v:shape>
                    <v:shape id="Freeform 294" o:spid="_x0000_s1318" style="position:absolute;left:4403;top:329;width:165;height:140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" path="m,380l466,r2,5l468,11,4,389,2,384,,380xe" fillcolor="#dead43" stroked="f" strokecolor="#3465a4">
                      <v:path o:connecttype="custom" o:connectlocs="0,49;58,0;58,1;58,1;0,50;0,50;0,49" o:connectangles="0,0,0,0,0,0,0"/>
                    </v:shape>
                    <v:shape id="Freeform 295" o:spid="_x0000_s1319" style="position:absolute;left:4404;top:332;width:164;height:139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" path="m,379l466,r,6l466,13,4,387,2,384,,379xe" fillcolor="#dcab39" stroked="f" strokecolor="#3465a4">
                      <v:path o:connecttype="custom" o:connectlocs="0,49;58,0;58,1;58,2;0,50;0,50;0,49" o:connectangles="0,0,0,0,0,0,0"/>
                    </v:shape>
                    <v:shape id="Freeform 296" o:spid="_x0000_s1320" style="position:absolute;left:4405;top:335;width:163;height:138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" path="m,378l464,r,7l464,12,5,387,2,381,,378xe" fillcolor="#d4a52a" stroked="f" strokecolor="#3465a4">
                      <v:path o:connecttype="custom" o:connectlocs="0,48;57,0;57,1;57,1;1,49;0,48;0,48" o:connectangles="0,0,0,0,0,0,0"/>
                    </v:shape>
                    <v:shape id="Freeform 297" o:spid="_x0000_s1321" style="position:absolute;left:4406;top:338;width:162;height:137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" path="m,374l462,r,5l460,10,5,383,3,380,,374xe" fillcolor="#d1a227" stroked="f" strokecolor="#3465a4">
                      <v:path o:connecttype="custom" o:connectlocs="0,48;57,0;57,1;56,1;1,49;0,49;0,48" o:connectangles="0,0,0,0,0,0,0"/>
                    </v:shape>
                    <v:shape id="Freeform 298" o:spid="_x0000_s1322" style="position:absolute;left:4408;top:341;width:161;height:136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" path="m,375l459,r-2,5l457,11r,1l4,382,2,378,,375xe" fillcolor="#cc9f26" stroked="f" strokecolor="#3465a4">
                      <v:path o:connecttype="custom" o:connectlocs="0,48;56,0;56,1;56,1;56,1;56,1;0,48;0,48;0,48" o:connectangles="0,0,0,0,0,0,0,0,0"/>
                    </v:shape>
                    <v:shape id="Freeform 299" o:spid="_x0000_s1323" style="position:absolute;left:4408;top:344;width:160;height:136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" path="m,373l455,r,4l455,6r,3l455,15,3,382,2,377,,373xe" fillcolor="#c89b27" stroked="f" strokecolor="#3465a4">
                      <v:path o:connecttype="custom" o:connectlocs="0,47;56,0;56,0;56,1;56,1;56,2;0,48;0,48;0,47" o:connectangles="0,0,0,0,0,0,0,0,0"/>
                    </v:shape>
                    <v:shape id="Freeform 300" o:spid="_x0000_s1324" style="position:absolute;left:4409;top:347;width:159;height:134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" path="m,370l453,r,8l451,13,3,379,1,375,,370xe" fillcolor="#c89b27" stroked="f" strokecolor="#3465a4">
                      <v:path o:connecttype="custom" o:connectlocs="0,46;56,0;56,1;55,2;0,47;0,47;0,46" o:connectangles="0,0,0,0,0,0,0"/>
                    </v:shape>
                    <v:shape id="Freeform 301" o:spid="_x0000_s1325" style="position:absolute;left:4410;top:351;width:158;height:132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" path="m,367l452,r-2,5l448,12,4,374,2,371,,367xe" fillcolor="#c89b27" stroked="f" strokecolor="#3465a4">
                      <v:path o:connecttype="custom" o:connectlocs="0,46;55,0;55,1;55,1;0,47;0,46;0,46" o:connectangles="0,0,0,0,0,0,0"/>
                    </v:shape>
                    <v:shape id="Freeform 302" o:spid="_x0000_s1326" style="position:absolute;left:4411;top:353;width:156;height:133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" path="m,366l448,r-2,7l446,14,4,375,2,369,,366xe" fillcolor="#c89b27" stroked="f" strokecolor="#3465a4">
                      <v:path o:connecttype="custom" o:connectlocs="0,46;54,0;54,1;54,2;0,47;0,46;0,46" o:connectangles="0,0,0,0,0,0,0"/>
                    </v:shape>
                    <v:shape id="Freeform 303" o:spid="_x0000_s1327" style="position:absolute;left:4411;top:358;width:154;height:131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" path="m,362l444,r,7l443,14,5,371,2,368,,362xe" fillcolor="#c89b27" stroked="f" strokecolor="#3465a4">
                      <v:path o:connecttype="custom" o:connectlocs="0,45;53,0;53,1;53,2;1,46;0,46;0,45" o:connectangles="0,0,0,0,0,0,0"/>
                    </v:shape>
                    <v:shape id="Freeform 304" o:spid="_x0000_s1328" style="position:absolute;left:4412;top:362;width:153;height:128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" path="m,361l442,r-1,7l439,14,5,368,3,364,,361xe" fillcolor="#c89b27" stroked="f" strokecolor="#3465a4">
                      <v:path o:connecttype="custom" o:connectlocs="0,44;53,0;53,1;53,2;1,45;0,44;0,44" o:connectangles="0,0,0,0,0,0,0"/>
                    </v:shape>
                    <v:shape id="Freeform 305" o:spid="_x0000_s1329" style="position:absolute;left:4414;top:365;width:150;height:127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" path="m,357l438,r-2,7l434,14,4,364,2,361,,357xe" fillcolor="#c89b27" stroked="f" strokecolor="#3465a4">
                      <v:path o:connecttype="custom" o:connectlocs="0,44;51,0;51,1;51,2;0,44;0,44;0,44" o:connectangles="0,0,0,0,0,0,0"/>
                    </v:shape>
                    <v:shape id="Freeform 306" o:spid="_x0000_s1330" style="position:absolute;left:4415;top:369;width:148;height:126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" path="m,354l434,r-2,7l430,14,4,363,2,357,,354xe" fillcolor="#c89b27" stroked="f" strokecolor="#3465a4">
                      <v:path o:connecttype="custom" o:connectlocs="0,43;50,0;50,1;50,2;0,44;0,43;0,43" o:connectangles="0,0,0,0,0,0,0"/>
                    </v:shape>
                    <v:shape id="Freeform 307" o:spid="_x0000_s1331" style="position:absolute;left:4415;top:372;width:148;height:125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" path="m,350l430,r-2,7l427,16,5,359,2,356,,350xe" fillcolor="#c89c26" stroked="f" strokecolor="#3465a4">
                      <v:path o:connecttype="custom" o:connectlocs="0,42;51,0;51,1;51,2;1,44;0,43;0,42" o:connectangles="0,0,0,0,0,0,0"/>
                    </v:shape>
                    <v:shape id="Freeform 308" o:spid="_x0000_s1332" style="position:absolute;left:4416;top:377;width:146;height:121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" path="m,349l426,r-1,9l421,16,5,356,3,352,,349xe" fillcolor="#c89c26" stroked="f" strokecolor="#3465a4">
                      <v:path o:connecttype="custom" o:connectlocs="0,40;50,0;50,1;49,2;1,41;0,41;0,40" o:connectangles="0,0,0,0,0,0,0"/>
                    </v:shape>
                    <v:shape id="Freeform 309" o:spid="_x0000_s1333" style="position:absolute;left:4418;top:380;width:143;height:119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" path="m,343l422,r-4,7l416,16,4,350,2,347,,343xe" fillcolor="#c89c26" stroked="f" strokecolor="#3465a4">
                      <v:path o:connecttype="custom" o:connectlocs="0,40;48,0;48,1;48,2;0,40;0,40;0,40" o:connectangles="0,0,0,0,0,0,0"/>
                    </v:shape>
                    <v:shape id="Freeform 310" o:spid="_x0000_s1334" style="position:absolute;left:4419;top:384;width:140;height:118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" path="m,340l416,r-2,9l411,16,5,349,2,343,,340xe" fillcolor="#c89c26" stroked="f" strokecolor="#3465a4">
                      <v:path o:connecttype="custom" o:connectlocs="0,39;47,0;47,1;46,2;1,40;0,39;0,39" o:connectangles="0,0,0,0,0,0,0"/>
                    </v:shape>
                    <v:shape id="AutoShape 311" o:spid="_x0000_s1335" style="position:absolute;left:4420;top:368;width:168;height:137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" path="m,375l412,41r-3,7l407,57,5,384,3,381,,375xm474,r,xe" fillcolor="#c89c26" stroked="f" strokecolor="#3465a4">
                      <v:path o:connecttype="custom" o:connectlocs="0,48;52,5;51,6;51,7;1,49;0,49;0,48;60,0;60,0;60,0;60,0;60,0;60,0" o:connectangles="0,0,0,0,0,0,0,0,0,0,0,0,0"/>
                    </v:shape>
                    <v:shape id="AutoShape 312" o:spid="_x0000_s1336" style="position:absolute;left:4422;top:368;width:168;height:138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" path="m,381l406,48r-2,9l400,64,4,388,2,384,,381xm475,4r-5,4l471,4r,-4l473,2r2,2xe" fillcolor="#c89c26" stroked="f" strokecolor="#3465a4">
                      <v:path o:connecttype="custom" o:connectlocs="0,48;51,6;51,7;50,8;0,49;0,49;0,48;59,0;59,1;59,0;59,0;59,0;59,0" o:connectangles="0,0,0,0,0,0,0,0,0,0,0,0,0"/>
                    </v:shape>
                    <v:shape id="AutoShape 313" o:spid="_x0000_s1337" style="position:absolute;left:4423;top:368;width:168;height:140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" path="m,384l402,57r-4,7l397,73,5,391,2,388,,384xm469,r,l473,4r2,4l468,15r,-7l469,xe" fillcolor="#c89d26" stroked="f" strokecolor="#3465a4">
                      <v:path o:connecttype="custom" o:connectlocs="0,49;50,7;50,8;50,9;1,50;0,50;0,49;59,0;59,0;59,0;59,1;59,2;59,1;59,0" o:connectangles="0,0,0,0,0,0,0,0,0,0,0,0,0,0"/>
                    </v:shape>
                    <v:shape id="AutoShape 314" o:spid="_x0000_s1338" style="position:absolute;left:4423;top:370;width:170;height:140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" path="m,384l396,60r-1,9l391,76,5,391,3,387,,384xm466,4l471,r2,4l476,9r-12,9l466,11r,-7xe" fillcolor="#c89d26" stroked="f" strokecolor="#3465a4">
                      <v:path o:connecttype="custom" o:connectlocs="0,49;50,8;50,9;50,10;1,50;0,50;0,49;59,0;60,0;60,0;61,1;59,2;59,1;59,0" o:connectangles="0,0,0,0,0,0,0,0,0,0,0,0,0,0"/>
                    </v:shape>
                    <v:shape id="AutoShape 315" o:spid="_x0000_s1339" style="position:absolute;left:4425;top:371;width:169;height:141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" path="m,383l392,65r-2,6l386,78r,2l386,81,6,390,2,387,,383xm463,7l470,r3,5l475,8,459,21r2,-7l463,7xe" fillcolor="#c89d26" stroked="f" strokecolor="#3465a4">
                      <v:path o:connecttype="custom" o:connectlocs="0,50;49,9;49,9;49,10;49,10;49,10;1,51;0,51;0,50;59,1;59,0;60,1;60,1;58,3;58,2;59,1" o:connectangles="0,0,0,0,0,0,0,0,0,0,0,0,0,0,0,0"/>
                    </v:shape>
                    <v:shape id="AutoShape 316" o:spid="_x0000_s1340" style="position:absolute;left:4426;top:374;width:168;height:139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" path="m,382l386,67r,2l384,73r-2,5l381,83,6,389,4,385,,382xm459,9l471,r2,3l475,7,455,23r2,-7l459,9xe" fillcolor="#c89d26" stroked="f" strokecolor="#3465a4">
                      <v:path o:connecttype="custom" o:connectlocs="0,49;48,9;48,9;48,9;48,10;48,11;1,50;0,49;0,49;57,1;59,0;59,0;59,1;57,3;57,2;57,1" o:connectangles="0,0,0,0,0,0,0,0,0,0,0,0,0,0,0,0"/>
                    </v:shape>
                    <v:shape id="AutoShape 317" o:spid="_x0000_s1341" style="position:absolute;left:4428;top:377;width:167;height:139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" path="m,382l380,73r-3,7l373,89,5,389,2,386,,382xm453,13l469,r2,4l473,8,451,27r,-7l453,13xe" fillcolor="#c89d26" stroked="f" strokecolor="#3465a4">
                      <v:path o:connecttype="custom" o:connectlocs="0,49;47,9;47,10;47,11;1,50;0,49;0,49;56,2;59,0;59,0;59,1;56,4;56,3;56,2" o:connectangles="0,0,0,0,0,0,0,0,0,0,0,0,0,0"/>
                    </v:shape>
                    <v:shape id="AutoShape 318" o:spid="_x0000_s1342" style="position:absolute;left:4429;top:378;width:168;height:140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" path="m,382l375,76r-4,9l369,94,5,391,3,385,,382xm449,16l469,r2,4l474,9,448,30r1,-7l449,16xe" fillcolor="#c89d26" stroked="f" strokecolor="#3465a4">
                      <v:path o:connecttype="custom" o:connectlocs="0,49;47,10;46,11;46,12;1,50;0,49;0,49;56,2;59,0;59,0;60,1;56,4;56,3;56,2" o:connectangles="0,0,0,0,0,0,0,0,0,0,0,0,0,0"/>
                    </v:shape>
                    <v:shape id="AutoShape 319" o:spid="_x0000_s1343" style="position:absolute;left:4431;top:379;width:167;height:141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" path="m,381l368,81r-2,9l363,97,5,390,2,387,,381xm446,19l468,r3,5l473,8,443,33r2,-7l446,19xe" fillcolor="#c89d26" stroked="f" strokecolor="#3465a4">
                      <v:path o:connecttype="custom" o:connectlocs="0,50;46,10;46,12;45,13;1,51;0,51;0,50;55,3;58,0;59,1;59,1;55,4;55,3;55,3" o:connectangles="0,0,0,0,0,0,0,0,0,0,0,0,0,0"/>
                    </v:shape>
                    <v:shape id="AutoShape 320" o:spid="_x0000_s1344" style="position:absolute;left:4431;top:382;width:168;height:139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" path="m,382l364,85r-3,7l357,101,5,389,3,385,,382xm443,21l469,r2,3l473,9,439,35r2,-7l443,21xe" fillcolor="#c89e26" stroked="f" strokecolor="#3465a4">
                      <v:path o:connecttype="custom" o:connectlocs="0,49;46,11;45,12;45,13;1,50;0,49;0,49;56,3;59,0;59,0;60,1;55,5;56,4;56,3" o:connectangles="0,0,0,0,0,0,0,0,0,0,0,0,0,0"/>
                    </v:shape>
                    <v:shape id="AutoShape 321" o:spid="_x0000_s1345" style="position:absolute;left:4433;top:384;width:167;height:139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" path="m,382l358,89r-2,9l352,105,6,389,2,386,,382xm438,25l468,r2,6l472,9,432,40r4,-8l438,25xe" fillcolor="#c89e26" stroked="f" strokecolor="#3465a4">
                      <v:path o:connecttype="custom" o:connectlocs="0,49;45,11;45,13;44,14;1,50;0,49;0,49;55,3;59,0;59,1;59,1;54,5;54,4;55,3" o:connectangles="0,0,0,0,0,0,0,0,0,0,0,0,0,0"/>
                    </v:shape>
                    <v:shape id="AutoShape 322" o:spid="_x0000_s1346" style="position:absolute;left:4433;top:386;width:167;height:139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" path="m,380l352,92r-2,7l349,108,7,387,4,383,,380xm434,26l468,r2,3l471,9,429,42r1,-8l434,26xe" fillcolor="#c89e26" stroked="f" strokecolor="#3465a4">
                      <v:path o:connecttype="custom" o:connectlocs="0,49;44,12;44,13;44,14;1,50;0,50;0,49;55,3;59,0;59,0;59,1;54,5;54,4;55,3" o:connectangles="0,0,0,0,0,0,0,0,0,0,0,0,0,0"/>
                    </v:shape>
                    <v:shape id="AutoShape 323" o:spid="_x0000_s1347" style="position:absolute;left:4435;top:388;width:166;height:139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" path="m,380l346,96r-1,9l343,112,5,388,3,384,,380xm426,31l466,r1,6l469,9,423,47r2,-8l426,31xe" fillcolor="#c89e26" stroked="f" strokecolor="#3465a4">
                      <v:path o:connecttype="custom" o:connectlocs="0,49;43,12;43,14;43,14;1,50;0,49;0,49;53,4;58,0;58,1;59,1;53,6;53,5;53,4" o:connectangles="0,0,0,0,0,0,0,0,0,0,0,0,0,0"/>
                    </v:shape>
                    <v:shape id="AutoShape 324" o:spid="_x0000_s1348" style="position:absolute;left:4437;top:391;width:164;height:137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" path="m,378l342,99r-2,7l338,113,6,383,2,382,,378xm422,33l464,r2,3l466,9,416,49r4,-8l422,33xe" fillcolor="#c89e26" stroked="f" strokecolor="#3465a4">
                      <v:path o:connecttype="custom" o:connectlocs="0,48;42,13;42,14;42,14;1,49;0,49;0,48;52,4;57,0;58,0;58,1;51,6;52,5;52,4" o:connectangles="0,0,0,0,0,0,0,0,0,0,0,0,0,0"/>
                    </v:shape>
                    <v:shape id="AutoShape 325" o:spid="_x0000_s1349" style="position:absolute;left:4438;top:393;width:163;height:136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" path="m,379l338,103r-2,7l334,117,7,384,4,380,,379xm418,38l464,r,6l466,9,411,55r3,-9l418,38xe" fillcolor="#c89e26" stroked="f" strokecolor="#3465a4">
                      <v:path o:connecttype="custom" o:connectlocs="0,47;41,13;41,14;41,15;1,48;0,48;0,47;51,5;57,0;57,1;57,1;50,7;51,6;51,5" o:connectangles="0,0,0,0,0,0,0,0,0,0,0,0,0,0"/>
                    </v:shape>
                    <v:shape id="AutoShape 326" o:spid="_x0000_s1350" style="position:absolute;left:4439;top:395;width:163;height:136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" path="m,374l332,104r-2,7l330,119,5,381,3,378,,374xm410,40l460,r2,3l464,8,403,58r4,-9l410,40xe" fillcolor="#c89e26" stroked="f" strokecolor="#3465a4">
                      <v:path o:connecttype="custom" o:connectlocs="0,48;41,13;41,14;41,15;1,49;0,48;0,48;51,5;57,0;57,0;57,1;50,7;50,6;51,5" o:connectangles="0,0,0,0,0,0,0,0,0,0,0,0,0,0"/>
                    </v:shape>
                    <v:shape id="AutoShape 327" o:spid="_x0000_s1351" style="position:absolute;left:4441;top:397;width:162;height:136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" path="m,375l327,108r,8l326,121,6,382,2,378,,375xm404,46l459,r2,5l462,11,393,66r5,-9l404,46xe" fillcolor="#c89f25" stroked="f" strokecolor="#3465a4">
                      <v:path o:connecttype="custom" o:connectlocs="0,48;40,14;40,15;40,15;1,48;0,48;0,48;50,6;56,0;57,1;57,1;48,8;49,7;50,6" o:connectangles="0,0,0,0,0,0,0,0,0,0,0,0,0,0"/>
                    </v:shape>
                    <v:shape id="AutoShape 328" o:spid="_x0000_s1352" style="position:absolute;left:4442;top:400;width:162;height:135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" path="m,373l325,111r-1,5l324,121r1,-2l327,119,7,381,4,377,,373xm398,50l459,r1,6l462,9,382,73r9,-10l398,50xe" fillcolor="#caa123" stroked="f" strokecolor="#3465a4">
                      <v:path o:connecttype="custom" o:connectlocs="0,47;40,14;40,15;40,15;40,15;40,15;1,48;0,47;0,47;49,6;56,0;56,1;57,1;47,9;48,8;49,6" o:connectangles="0,0,0,0,0,0,0,0,0,0,0,0,0,0,0,0"/>
                    </v:shape>
                    <v:shape id="Freeform 329" o:spid="_x0000_s1353" style="position:absolute;left:4444;top:402;width:162;height:135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" path="m,371l320,110r,3l320,115r12,-5l343,103r9,-7l360,89,375,73,387,55,456,r2,3l460,9,7,378,3,375,,371xe" fillcolor="#cea421" stroked="f" strokecolor="#3465a4">
                      <v:path o:connecttype="custom" o:connectlocs="0,48;40,14;40,14;40,15;41,14;43,13;44,12;45,11;46,9;48,7;57,0;57,0;57,1;1,48;0,48;0,48" o:connectangles="0,0,0,0,0,0,0,0,0,0,0,0,0,0,0,0"/>
                    </v:shape>
                    <v:shape id="Freeform 330" o:spid="_x0000_s1354" style="position:absolute;left:4446;top:404;width:160;height:134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" path="m,372l320,110r18,-10l352,89,365,78,375,64,455,r2,6l457,11,5,379,4,375,,372xe" fillcolor="#d1a71e" stroked="f" strokecolor="#3465a4">
                      <v:path o:connecttype="custom" o:connectlocs="0,47;39,14;41,12;43,11;45,10;46,8;56,0;56,1;56,1;1,47;0,47;0,47" o:connectangles="0,0,0,0,0,0,0,0,0,0,0,0"/>
                    </v:shape>
                    <v:shape id="Freeform 331" o:spid="_x0000_s1355" style="position:absolute;left:4447;top:407;width:160;height:132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" path="m,369l453,r,5l455,9,5,374,1,373,,369xe" fillcolor="#d7ac19" stroked="f" strokecolor="#3465a4">
                      <v:path o:connecttype="custom" o:connectlocs="0,46;56,0;56,1;56,1;1,47;0,47;0,46" o:connectangles="0,0,0,0,0,0,0"/>
                    </v:shape>
                    <v:shape id="Freeform 332" o:spid="_x0000_s1356" style="position:absolute;left:4448;top:409;width:160;height:132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" path="m,368l452,r2,4l456,9,8,373,4,369,,368xe" fillcolor="#daaf15" stroked="f" strokecolor="#3465a4">
                      <v:path o:connecttype="custom" o:connectlocs="0,46;56,0;56,0;56,1;1,47;0,46;0,46" o:connectangles="0,0,0,0,0,0,0"/>
                    </v:shape>
                    <v:shape id="Freeform 333" o:spid="_x0000_s1357" style="position:absolute;left:4450;top:411;width:158;height:132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" path="m,365l450,r2,5l452,10,7,373,4,369,,365xe" fillcolor="#dcb013" stroked="f" strokecolor="#3465a4">
                      <v:path o:connecttype="custom" o:connectlocs="0,46;55,0;55,1;55,1;1,47;0,46;0,46" o:connectangles="0,0,0,0,0,0,0"/>
                    </v:shape>
                    <v:shape id="Freeform 334" o:spid="_x0000_s1358" style="position:absolute;left:4452;top:415;width:157;height:131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" path="m,364l448,r,5l449,9,7,371,3,368,,364xe" fillcolor="#dfb310" stroked="f" strokecolor="#3465a4">
                      <v:path o:connecttype="custom" o:connectlocs="0,46;55,0;55,1;55,1;1,46;0,46;0,46" o:connectangles="0,0,0,0,0,0,0"/>
                    </v:shape>
                    <v:shape id="Freeform 335" o:spid="_x0000_s1359" style="position:absolute;left:4454;top:417;width:156;height:128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" path="m,363l445,r1,6l448,9,7,368,4,366,,363xe" fillcolor="#e2b607" stroked="f" strokecolor="#3465a4">
                      <v:path o:connecttype="custom" o:connectlocs="0,44;54,0;54,1;54,1;1,45;0,44;0,44" o:connectangles="0,0,0,0,0,0,0"/>
                    </v:shape>
                    <v:shape id="Freeform 336" o:spid="_x0000_s1360" style="position:absolute;left:4455;top:419;width:155;height:129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" path="m,362l442,r2,5l444,10,7,367,3,364,,362xe" fillcolor="#e7bb00" stroked="f" strokecolor="#3465a4">
                      <v:path o:connecttype="custom" o:connectlocs="0,45;54,0;54,1;54,1;1,45;0,45;0,45" o:connectangles="0,0,0,0,0,0,0"/>
                    </v:shape>
                    <v:shape id="Freeform 337" o:spid="_x0000_s1361" style="position:absolute;left:4456;top:422;width:153;height:128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" path="m,359l441,r,5l443,11,7,366,4,362,,359xe" fillcolor="#e9be00" stroked="f" strokecolor="#3465a4">
                      <v:path o:connecttype="custom" o:connectlocs="0,44;52,0;52,1;53,1;1,45;0,44;0,44" o:connectangles="0,0,0,0,0,0,0"/>
                    </v:shape>
                    <v:shape id="Freeform 338" o:spid="_x0000_s1362" style="position:absolute;left:4458;top:425;width:151;height:127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" path="m,357l437,r2,6l439,11,7,365,3,361,,357xe" fillcolor="#ecbf00" stroked="f" strokecolor="#3465a4">
                      <v:path o:connecttype="custom" o:connectlocs="0,43;52,0;52,1;52,1;1,44;0,44;0,43" o:connectangles="0,0,0,0,0,0,0"/>
                    </v:shape>
                    <v:shape id="Freeform 339" o:spid="_x0000_s1363" style="position:absolute;left:4460;top:427;width:150;height:126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" path="m,355l436,r,5l438,10,7,360,4,359,,355xe" fillcolor="#edc100" stroked="f" strokecolor="#3465a4">
                      <v:path o:connecttype="custom" o:connectlocs="0,43;51,0;51,1;51,1;1,44;0,44;0,43" o:connectangles="0,0,0,0,0,0,0"/>
                    </v:shape>
                    <v:shape id="Freeform 340" o:spid="_x0000_s1364" style="position:absolute;left:4461;top:430;width:149;height:124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" path="m,354l432,r2,5l434,9,7,359,3,355,,354xe" fillcolor="#efc300" stroked="f" strokecolor="#3465a4">
                      <v:path o:connecttype="custom" o:connectlocs="0,42;51,0;51,1;51,1;1,43;0,42;0,42" o:connectangles="0,0,0,0,0,0,0"/>
                    </v:shape>
                    <v:shape id="Freeform 341" o:spid="_x0000_s1365" style="position:absolute;left:4463;top:433;width:148;height:122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" path="m,350l431,r,4l432,9,8,357,4,354,,350xe" fillcolor="#f0c400" stroked="f" strokecolor="#3465a4">
                      <v:path o:connecttype="custom" o:connectlocs="0,41;51,0;51,0;51,1;1,42;0,41;0,41" o:connectangles="0,0,0,0,0,0,0"/>
                    </v:shape>
                    <v:shape id="Freeform 342" o:spid="_x0000_s1366" style="position:absolute;left:4465;top:434;width:146;height:122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" path="m,350l427,r1,3l428,7r,2l428,11,7,355,4,353,,350xe" fillcolor="#f5c900" stroked="f" strokecolor="#3465a4">
                      <v:path o:connecttype="custom" o:connectlocs="0,41;50,0;50,0;50,1;50,1;50,1;1,42;0,42;0,41" o:connectangles="0,0,0,0,0,0,0,0,0"/>
                    </v:shape>
                    <v:shape id="Freeform 343" o:spid="_x0000_s1367" style="position:absolute;left:4467;top:437;width:144;height:121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" path="m,348l424,r,2l424,7r,6l7,354,3,350,,348xe" fillcolor="#f2c600" stroked="f" strokecolor="#3465a4">
                      <v:path o:connecttype="custom" o:connectlocs="0,41;49,0;49,0;49,0;49,1;49,1;1,41;0,41;0,41" o:connectangles="0,0,0,0,0,0,0,0,0"/>
                    </v:shape>
                    <v:shape id="Freeform 344" o:spid="_x0000_s1368" style="position:absolute;left:4469;top:440;width:142;height:119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" path="m,344l421,r,7l421,12,7,350,4,348,,344xe" fillcolor="#efc200" stroked="f" strokecolor="#3465a4">
                      <v:path o:connecttype="custom" o:connectlocs="0,40;48,0;48,1;48,1;1,40;0,40;0,40" o:connectangles="0,0,0,0,0,0,0"/>
                    </v:shape>
                    <v:shape id="Freeform 345" o:spid="_x0000_s1369" style="position:absolute;left:4470;top:443;width:141;height:118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" path="m,341l417,r,5l417,10,7,346,3,343,,341xe" fillcolor="#edbe00" stroked="f" strokecolor="#3465a4">
                      <v:path o:connecttype="custom" o:connectlocs="0,40;48,0;48,1;48,1;1,40;0,40;0,40" o:connectangles="0,0,0,0,0,0,0"/>
                    </v:shape>
                    <v:shape id="Freeform 346" o:spid="_x0000_s1370" style="position:absolute;left:4472;top:446;width:140;height:115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" path="m,338l414,r,5l414,11,7,343,4,341,,338xe" fillcolor="#ebba00" stroked="f" strokecolor="#3465a4">
                      <v:path o:connecttype="custom" o:connectlocs="0,38;47,0;47,1;47,1;1,39;0,38;0,38" o:connectangles="0,0,0,0,0,0,0"/>
                    </v:shape>
                    <v:shape id="Freeform 347" o:spid="_x0000_s1371" style="position:absolute;left:4474;top:449;width:139;height:114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" path="m,336l410,r,6l412,13,7,341,3,338,,336xe" fillcolor="#e8b60c" stroked="f" strokecolor="#3465a4">
                      <v:path o:connecttype="custom" o:connectlocs="0,37;47,0;47,1;47,1;1,38;0,38;0,37" o:connectangles="0,0,0,0,0,0,0"/>
                    </v:shape>
                    <v:shape id="Freeform 348" o:spid="_x0000_s1372" style="position:absolute;left:4476;top:451;width:137;height:114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" path="m,332l407,r2,7l409,12,7,339,4,335,,332xe" fillcolor="#e2ad17" stroked="f" strokecolor="#3465a4">
                      <v:path o:connecttype="custom" o:connectlocs="0,38;46,0;46,1;46,1;1,38;0,38;0,38" o:connectangles="0,0,0,0,0,0,0"/>
                    </v:shape>
                    <v:shape id="Freeform 349" o:spid="_x0000_s1373" style="position:absolute;left:4477;top:455;width:136;height:111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" path="m,328l405,r,5l405,10,9,334,3,332,,328xe" fillcolor="#dea91c" stroked="f" strokecolor="#3465a4">
                      <v:path o:connecttype="custom" o:connectlocs="0,36;46,0;46,1;46,1;1,37;0,37;0,36" o:connectangles="0,0,0,0,0,0,0"/>
                    </v:shape>
                    <v:shape id="Freeform 350" o:spid="_x0000_s1374" style="position:absolute;left:4478;top:458;width:134;height:110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" path="m,327l402,r,5l402,11,9,332,4,329,,327xe" fillcolor="#dba420" stroked="f" strokecolor="#3465a4">
                      <v:path o:connecttype="custom" o:connectlocs="0,36;45,0;45,1;45,1;1,36;0,36;0,36" o:connectangles="0,0,0,0,0,0,0"/>
                    </v:shape>
                    <v:shape id="Freeform 351" o:spid="_x0000_s1375" style="position:absolute;left:4481;top:460;width:131;height:109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" path="m,324l396,r,6l396,11,7,329,3,327,,324xe" fillcolor="#d89f23" stroked="f" strokecolor="#3465a4">
                      <v:path o:connecttype="custom" o:connectlocs="0,35;43,0;43,1;43,1;1,36;0,36;0,35" o:connectangles="0,0,0,0,0,0,0"/>
                    </v:shape>
                    <v:shape id="Freeform 352" o:spid="_x0000_s1376" style="position:absolute;left:4483;top:463;width:129;height:107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" path="m,321l393,r,5l393,12,7,327,4,323,,321xe" fillcolor="#d39a27" stroked="f" strokecolor="#3465a4">
                      <v:path o:connecttype="custom" o:connectlocs="0,34;42,0;42,1;42,1;1,35;0,35;0,34" o:connectangles="0,0,0,0,0,0,0"/>
                    </v:shape>
                    <v:shape id="Freeform 353" o:spid="_x0000_s1377" style="position:absolute;left:4484;top:466;width:128;height:105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" path="m,318l389,r,7l389,13,7,323,3,322,,318xe" fillcolor="#cf952a" stroked="f" strokecolor="#3465a4">
                      <v:path o:connecttype="custom" o:connectlocs="0,33;42,0;42,1;42,1;1,34;0,34;0,33" o:connectangles="0,0,0,0,0,0,0"/>
                    </v:shape>
                    <v:shape id="Freeform 354" o:spid="_x0000_s1378" style="position:absolute;left:4486;top:469;width:126;height:104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" path="m,315l386,r,6l386,11,9,320,4,316,,315xe" fillcolor="#d69e24" stroked="f" strokecolor="#3465a4">
                      <v:path o:connecttype="custom" o:connectlocs="0,33;41,0;41,1;41,1;1,34;0,33;0,33" o:connectangles="0,0,0,0,0,0,0"/>
                    </v:shape>
                    <v:shape id="Freeform 355" o:spid="_x0000_s1379" style="position:absolute;left:4488;top:472;width:124;height:102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" path="m,310l382,r,5l382,10,9,316,5,314,,310xe" fillcolor="#daa221" stroked="f" strokecolor="#3465a4">
                      <v:path o:connecttype="custom" o:connectlocs="0,32;40,0;40,1;40,1;1,33;1,33;0,32" o:connectangles="0,0,0,0,0,0,0"/>
                    </v:shape>
                    <v:shape id="Freeform 356" o:spid="_x0000_s1380" style="position:absolute;left:4491;top:474;width:121;height:102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" path="m,309l377,r,5l377,11,7,314,4,311,,309xe" fillcolor="#dea71e" stroked="f" strokecolor="#3465a4">
                      <v:path o:connecttype="custom" o:connectlocs="0,32;39,0;39,1;39,1;1,33;0,33;0,32" o:connectangles="0,0,0,0,0,0,0"/>
                    </v:shape>
                    <v:shape id="Freeform 357" o:spid="_x0000_s1381" style="position:absolute;left:4492;top:477;width:120;height:100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" path="m,306l373,r,6l373,13,7,311,3,309,,306xe" fillcolor="#e1ab1b" stroked="f" strokecolor="#3465a4">
                      <v:path o:connecttype="custom" o:connectlocs="0,32;39,0;39,1;39,1;1,32;0,32;0,32" o:connectangles="0,0,0,0,0,0,0"/>
                    </v:shape>
                    <v:shape id="Freeform 358" o:spid="_x0000_s1382" style="position:absolute;left:4494;top:481;width:118;height:97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" path="m,303l370,r,7l370,12,9,307,4,305,,303xe" fillcolor="#e4af16" stroked="f" strokecolor="#3465a4">
                      <v:path o:connecttype="custom" o:connectlocs="0,30;38,0;38,1;38,1;1,31;0,30;0,30" o:connectangles="0,0,0,0,0,0,0"/>
                    </v:shape>
                    <v:shape id="Freeform 359" o:spid="_x0000_s1383" style="position:absolute;left:4496;top:484;width:117;height:96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" path="m,298l366,r,5l366,10,9,303,5,300,,298xe" fillcolor="#e7b412" stroked="f" strokecolor="#3465a4">
                      <v:path o:connecttype="custom" o:connectlocs="0,30;37,0;37,1;37,1;1,30;1,30;0,30" o:connectangles="0,0,0,0,0,0,0"/>
                    </v:shape>
                    <v:shape id="Freeform 360" o:spid="_x0000_s1384" style="position:absolute;left:4499;top:487;width:114;height:94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" path="m,295l361,r,5l361,12,7,300,4,298,,295xe" fillcolor="#edbb00" stroked="f" strokecolor="#3465a4">
                      <v:path o:connecttype="custom" o:connectlocs="0,29;36,0;36,1;36,1;1,29;0,29;0,29" o:connectangles="0,0,0,0,0,0,0"/>
                    </v:shape>
                    <v:shape id="Freeform 361" o:spid="_x0000_s1385" style="position:absolute;left:4499;top:490;width:113;height:93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" path="m,293l357,r,7l357,13,7,299,3,295,,293xe" fillcolor="#efbe00" stroked="f" strokecolor="#3465a4">
                      <v:path o:connecttype="custom" o:connectlocs="0,28;36,0;36,1;36,1;1,29;0,29;0,28" o:connectangles="0,0,0,0,0,0,0"/>
                    </v:shape>
                    <v:shape id="Freeform 362" o:spid="_x0000_s1386" style="position:absolute;left:4501;top:493;width:111;height:91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" path="m,288l354,r,6l354,13,9,293,4,292,,288xe" fillcolor="#f1c200" stroked="f" strokecolor="#3465a4">
                      <v:path o:connecttype="custom" o:connectlocs="0,28;35,0;35,1;35,1;1,28;0,28;0,28" o:connectangles="0,0,0,0,0,0,0"/>
                    </v:shape>
                    <v:shape id="Freeform 363" o:spid="_x0000_s1387" style="position:absolute;left:4503;top:496;width:109;height:89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" path="m,286l350,r,7l348,14,9,289,5,287,,286xe" fillcolor="#f4c600" stroked="f" strokecolor="#3465a4">
                      <v:path o:connecttype="custom" o:connectlocs="0,27;34,0;34,1;34,1;1,27;1,27;0,27" o:connectangles="0,0,0,0,0,0,0"/>
                    </v:shape>
                    <v:shape id="Freeform 364" o:spid="_x0000_s1388" style="position:absolute;left:4506;top:499;width:106;height:87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" path="m,280l345,r-2,7l343,12,7,286,4,282,,280xe" fillcolor="#f4c700" stroked="f" strokecolor="#3465a4">
                      <v:path o:connecttype="custom" o:connectlocs="0,26;33,0;32,1;32,1;1,26;0,26;0,26" o:connectangles="0,0,0,0,0,0,0"/>
                    </v:shape>
                    <v:shape id="Freeform 365" o:spid="_x0000_s1389" style="position:absolute;left:4507;top:504;width:104;height:84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" path="m,275l339,r,5l338,12,9,281,3,279,,275xe" fillcolor="#f5ca00" stroked="f" strokecolor="#3465a4">
                      <v:path o:connecttype="custom" o:connectlocs="0,25;32,0;32,0;32,1;1,25;0,25;0,25" o:connectangles="0,0,0,0,0,0,0"/>
                    </v:shape>
                    <v:shape id="Freeform 366" o:spid="_x0000_s1390" style="position:absolute;left:4509;top:506;width:102;height:83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" path="m,274l336,r-1,7l333,14,9,279r,-2l4,276,,274xe" fillcolor="#f5cb00" stroked="f" strokecolor="#3465a4">
                      <v:path o:connecttype="custom" o:connectlocs="0,24;31,0;31,1;31,1;1,25;1,24;1,24;0,24;0,24" o:connectangles="0,0,0,0,0,0,0,0,0"/>
                    </v:shape>
                    <v:shape id="Freeform 367" o:spid="_x0000_s1391" style="position:absolute;left:4512;top:509;width:98;height:81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" path="m,269l329,r-2,6l327,13r-2,2l9,274,5,272,3,270r-1,l,269xe" fillcolor="#f6cd02" stroked="f" strokecolor="#3465a4">
                      <v:path o:connecttype="custom" o:connectlocs="0,24;29,0;29,1;29,1;29,1;29,1;1,24;0,24;0,24;0,24;0,24" o:connectangles="0,0,0,0,0,0,0,0,0,0,0"/>
                    </v:shape>
                    <v:shape id="Freeform 368" o:spid="_x0000_s1392" style="position:absolute;left:4514;top:513;width:96;height:78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" path="m,265l324,r,2l324,6r-2,3l320,15,9,269,6,267,,265xe" fillcolor="#f6ce15" stroked="f" strokecolor="#3465a4">
                      <v:path o:connecttype="custom" o:connectlocs="0,22;28,0;28,0;28,1;28,1;28,1;1,23;1,22;0,22" o:connectangles="0,0,0,0,0,0,0,0,0"/>
                    </v:shape>
                    <v:shape id="Freeform 369" o:spid="_x0000_s1393" style="position:absolute;left:4516;top:516;width:94;height:76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" path="m,259l316,r-2,7l313,14,9,262,3,261,,259xe" fillcolor="#f6d01e" stroked="f" strokecolor="#3465a4">
                      <v:path o:connecttype="custom" o:connectlocs="0,22;28,0;28,1;28,1;1,22;0,22;0,22" o:connectangles="0,0,0,0,0,0,0"/>
                    </v:shape>
                    <v:shape id="Freeform 370" o:spid="_x0000_s1394" style="position:absolute;left:4518;top:521;width:91;height:74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" path="m,254l311,r-1,7l308,16,9,259,6,255,,254xe" fillcolor="#f6d12b" stroked="f" strokecolor="#3465a4">
                      <v:path o:connecttype="custom" o:connectlocs="0,21;27,0;27,1;26,1;1,21;1,21;0,21" o:connectangles="0,0,0,0,0,0,0"/>
                    </v:shape>
                    <v:shape id="Freeform 371" o:spid="_x0000_s1395" style="position:absolute;left:4521;top:523;width:87;height:71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" path="m,248l304,r-2,9l298,16,8,254,3,252,,248xe" fillcolor="#f6d43d" stroked="f" strokecolor="#3465a4">
                      <v:path o:connecttype="custom" o:connectlocs="0,19;25,0;25,1;24,1;1,20;0,20;0,19" o:connectangles="0,0,0,0,0,0,0"/>
                    </v:shape>
                    <v:shape id="Freeform 372" o:spid="_x0000_s1396" style="position:absolute;left:4522;top:528;width:84;height:67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" path="m,243l299,r-4,7l293,16,9,247,5,245,,243xe" fillcolor="#f6d544" stroked="f" strokecolor="#3465a4">
                      <v:path o:connecttype="custom" o:connectlocs="0,18;24,0;23,1;23,1;1,18;0,18;0,18" o:connectangles="0,0,0,0,0,0,0"/>
                    </v:shape>
                    <v:shape id="Freeform 373" o:spid="_x0000_s1397" style="position:absolute;left:4524;top:531;width:80;height:65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" path="m,238l290,r-2,9l285,18,9,241,4,240,,238xe" fillcolor="#f6d64f" stroked="f" strokecolor="#3465a4">
                      <v:path o:connecttype="custom" o:connectlocs="0,17;22,0;22,1;22,1;1,18;0,18;0,17" o:connectangles="0,0,0,0,0,0,0"/>
                    </v:shape>
                    <v:shape id="Freeform 374" o:spid="_x0000_s1398" style="position:absolute;left:4526;top:536;width:77;height:61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" path="m,231l284,r-3,9l277,17,9,236,5,232,,231xe" fillcolor="#f5d757" stroked="f" strokecolor="#3465a4">
                      <v:path o:connecttype="custom" o:connectlocs="0,16;21,0;21,1;20,1;1,16;0,16;0,16" o:connectangles="0,0,0,0,0,0,0"/>
                    </v:shape>
                    <v:shape id="Freeform 375" o:spid="_x0000_s1399" style="position:absolute;left:4529;top:541;width:73;height:58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" path="m,223l276,r-4,8l267,17,9,229,4,227,,223xe" fillcolor="#f5d95f" stroked="f" strokecolor="#3465a4">
                      <v:path o:connecttype="custom" o:connectlocs="0,14;19,0;19,1;19,1;1,15;0,14;0,14" o:connectangles="0,0,0,0,0,0,0"/>
                    </v:shape>
                    <v:shape id="Freeform 376" o:spid="_x0000_s1400" style="position:absolute;left:4530;top:546;width:71;height:54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" path="m,219l268,r-5,9l259,20,9,222,5,221,,219xe" fillcolor="#f4da66" stroked="f" strokecolor="#3465a4">
                      <v:path o:connecttype="custom" o:connectlocs="0,13;19,0;19,0;18,1;1,13;0,13;0,13" o:connectangles="0,0,0,0,0,0,0"/>
                    </v:shape>
                    <v:shape id="Freeform 377" o:spid="_x0000_s1401" style="position:absolute;left:4533;top:550;width:65;height:52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" path="m,212l258,r-4,11l249,20,7,217,4,213,,212xe" fillcolor="#f4dd73" stroked="f" strokecolor="#3465a4">
                      <v:path o:connecttype="custom" o:connectlocs="0,12;16,0;16,1;16,1;1,12;0,12;0,12" o:connectangles="0,0,0,0,0,0,0"/>
                    </v:shape>
                    <v:shape id="Freeform 378" o:spid="_x0000_s1402" style="position:absolute;left:4535;top:555;width:61;height:47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" path="m,202l250,r-5,9l240,19,9,208,3,206,,202xe" fillcolor="#f3df7a" stroked="f" strokecolor="#3465a4">
                      <v:path o:connecttype="custom" o:connectlocs="0,10;15,0;15,0;14,1;0,11;0,11;0,10" o:connectangles="0,0,0,0,0,0,0"/>
                    </v:shape>
                    <v:shape id="Freeform 379" o:spid="_x0000_s1403" style="position:absolute;left:4537;top:560;width:57;height:43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" path="m,197l242,r-7,10l230,21,9,201,6,199,,197xe" fillcolor="#f3e081" stroked="f" strokecolor="#3465a4">
                      <v:path o:connecttype="custom" o:connectlocs="0,9;13,0;13,0;13,1;0,9;0,9;0,9" o:connectangles="0,0,0,0,0,0,0"/>
                    </v:shape>
                    <v:shape id="Freeform 380" o:spid="_x0000_s1404" style="position:absolute;left:4539;top:565;width:52;height:40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" path="m,189l231,r-7,11l217,24,9,194,3,191,,189xe" fillcolor="#f3e188" stroked="f" strokecolor="#3465a4">
                      <v:path o:connecttype="custom" o:connectlocs="0,8;12,0;11,0;11,1;0,8;0,8;0,8" o:connectangles="0,0,0,0,0,0,0"/>
                    </v:shape>
                    <v:shape id="Freeform 381" o:spid="_x0000_s1405" style="position:absolute;left:4541;top:571;width:47;height:35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" path="m,180l221,r-7,13l205,25,9,185,6,183,,180xe" fillcolor="#f3e28f" stroked="f" strokecolor="#3465a4">
                      <v:path o:connecttype="custom" o:connectlocs="0,6;10,0;10,0;9,1;0,7;0,7;0,6" o:connectangles="0,0,0,0,0,0,0"/>
                    </v:shape>
                    <v:shape id="Freeform 382" o:spid="_x0000_s1406" style="position:absolute;left:4543;top:577;width:41;height:30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" path="m,170l208,r-9,12l190,24,7,174,3,172,,170xe" fillcolor="#f3e496" stroked="f" strokecolor="#3465a4">
                      <v:path o:connecttype="custom" o:connectlocs="0,5;8,0;8,0;7,1;0,5;0,5;0,5" o:connectangles="0,0,0,0,0,0,0"/>
                    </v:shape>
                    <v:shape id="Freeform 383" o:spid="_x0000_s1407" style="position:absolute;left:4545;top:583;width:34;height:26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" path="m,160l196,r-9,14l176,28,9,165,4,162,,160xe" fillcolor="#f4e7a6" stroked="f" strokecolor="#3465a4">
                      <v:path o:connecttype="custom" o:connectlocs="0,4;6,0;6,0;5,1;0,4;0,4;0,4" o:connectangles="0,0,0,0,0,0,0"/>
                    </v:shape>
                    <v:shape id="Freeform 384" o:spid="_x0000_s1408" style="position:absolute;left:4546;top:589;width:30;height:20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" path="m,150l183,,172,16,160,32,9,155,5,153,,150xe" fillcolor="#f4e9ae" stroked="f" strokecolor="#3465a4">
                      <v:path o:connecttype="custom" o:connectlocs="0,2;5,0;5,0;4,1;0,3;0,3;0,2" o:connectangles="0,0,0,0,0,0,0"/>
                    </v:shape>
                    <v:shape id="Freeform 385" o:spid="_x0000_s1409" style="position:absolute;left:4549;top:597;width:22;height:14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" path="m,137l167,,153,18,139,34,7,143,4,139,,137xe" fillcolor="#f5eab6" stroked="f" strokecolor="#3465a4">
                      <v:path o:connecttype="custom" o:connectlocs="0,1;3,0;3,0;2,0;0,1;0,1;0,1" o:connectangles="0,0,0,0,0,0,0"/>
                    </v:shape>
                    <v:shape id="Freeform 386" o:spid="_x0000_s1410" style="position:absolute;left:4551;top:606;width:13;height:7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" path="m,123l151,,131,22,112,43,7,128,3,127,,123xe" fillcolor="#f5ecbd" stroked="f" strokecolor="#3465a4">
                      <v:path o:connecttype="custom" o:connectlocs="0,0;1,0;1,0;1,0;0,0;0,0;0,0" o:connectangles="0,0,0,0,0,0,0"/>
                    </v:shape>
                    <v:shape id="Freeform 387" o:spid="_x0000_s1411" style="position:absolute;left:4553;top:615;width:4;height:0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" path="m,109l132,,114,20,96,39,77,55,59,71r-4,4l52,77,9,114,4,110,,109xe" fillcolor="#f6edc4" stroked="f" strokecolor="#3465a4">
                      <v:path o:connecttype="custom" o:connectlocs="0,0;0,0;0,0;0,0;0,0;0,0;0,0;0,0;0,0;0,0;0,0" o:connectangles="0,0,0,0,0,0,0,0,0,0,0"/>
                    </v:shape>
                    <v:shape id="Freeform 388" o:spid="_x0000_s1412" style="position:absolute;left:4554;top:628;width:0;height:0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" path="m,85l105,,80,25,55,46r-9,9l37,66,9,91,5,89,,85xe" fillcolor="#f7efcc" stroked="f" strokecolor="#3465a4">
                      <v:path o:connecttype="custom" o:connectlocs="0,0;0,0;0,0;0,0;0,0;0,0;0,0;0,0;0,0" o:connectangles="0,0,0,0,0,0,0,0,0"/>
                    </v:shape>
                    <v:shape id="Freeform 389" o:spid="_x0000_s1413" style="position:absolute;left:4557;top:653;width:0;height:0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" path="m,37l43,,36,10,28,24,7,42,4,39,,37xe" fillcolor="#f8f3da" stroked="f" strokecolor="#3465a4">
                      <v:path o:connecttype="custom" o:connectlocs="0,0;0,0;0,0;0,0;0,0;0,0;0,0" o:connectangles="0,0,0,0,0,0,0"/>
                    </v:shape>
                    <v:shape id="Freeform 390" o:spid="_x0000_s1414" style="position:absolute;left:4559;top:663;width:0;height:0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" path="m,25l28,,24,9r-1,9l7,30,3,28,,25xe" fillcolor="#f9f5e1" stroked="f" strokecolor="#3465a4">
                      <v:path o:connecttype="custom" o:connectlocs="0,0;0,0;0,0;0,0;0,0;0,0;0,0" o:connectangles="0,0,0,0,0,0,0"/>
                    </v:shape>
                    <v:shape id="Freeform 391" o:spid="_x0000_s1415" style="position:absolute;left:4561;top:669;width:0;height:0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" path="m,18l21,,20,8r-2,7l7,24,4,20,,18xe" fillcolor="#faf7e8" stroked="f" strokecolor="#3465a4">
                      <v:path o:connecttype="custom" o:connectlocs="0,0;0,0;0,0;0,0;0,0;0,0;0,0" o:connectangles="0,0,0,0,0,0,0"/>
                    </v:shape>
                    <v:shape id="Freeform 392" o:spid="_x0000_s1416" style="position:absolute;left:4562;top:672;width:0;height:0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" path="m,12l16,,14,5r,7l7,19,3,16,,12xe" fillcolor="#fbf9ef" stroked="f" strokecolor="#3465a4">
                      <v:path o:connecttype="custom" o:connectlocs="0,0;0,0;0,0;0,0;0,0;0,0;0,0" o:connectangles="0,0,0,0,0,0,0"/>
                    </v:shape>
                    <v:shape id="Freeform 393" o:spid="_x0000_s1417" style="position:absolute;left:4564;top:676;width:0;height:0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" path="m,9l11,r,5l13,10,7,16,4,12,,9xe" fillcolor="#fdfcf7" stroked="f" strokecolor="#3465a4">
                      <v:path o:connecttype="custom" o:connectlocs="0,0;0,0;0,0;0,0;0,0;0,0;0,0" o:connectangles="0,0,0,0,0,0,0"/>
                    </v:shape>
                    <v:shape id="Freeform 394" o:spid="_x0000_s1418" style="position:absolute;left:4565;top:678;width:0;height:0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" path="m,7l7,,9,5r,6l5,12,3,11,,7xe" stroked="f" strokecolor="#3465a4">
                      <v:path o:connecttype="custom" o:connectlocs="0,0;0,0;0,0;0,0;0,0;0,0;0,0" o:connectangles="0,0,0,0,0,0,0"/>
                    </v:shape>
                    <v:shape id="Freeform 395" o:spid="_x0000_s1419" style="position:absolute;left:4567;top:681;width:0;height:0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" path="m,6l6,r,6l7,11r-1,l2,7,,6xe" fillcolor="#faf8f2" stroked="f" strokecolor="#3465a4">
                      <v:path o:connecttype="custom" o:connectlocs="0,0;0,0;0,0;0,0;0,0;0,0;0,0" o:connectangles="0,0,0,0,0,0,0"/>
                    </v:shape>
                    <v:shape id="Freeform 396" o:spid="_x0000_s1420" style="position:absolute;left:4568;top:684;width:0;height:0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" path="m,1l4,,5,3,7,9,4,5,,1xe" fillcolor="#f9f6eb" stroked="f" strokecolor="#3465a4">
                      <v:path o:connecttype="custom" o:connectlocs="0,0;0,0;0,0;0,0;0,0;0,0;0,0" o:connectangles="0,0,0,0,0,0,0"/>
                    </v:shape>
                    <v:shape id="Freeform 397" o:spid="_x0000_s1421" style="position:absolute;left:4569;top:686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" path="m,l1,,3,2r,2l1,2,,xe" fillcolor="#f7f2e4" stroked="f" strokecolor="#3465a4">
                      <v:path o:connecttype="custom" o:connectlocs="0,0;0,0;0,0;0,0;0,0;0,0" o:connectangles="0,0,0,0,0,0"/>
                    </v:shape>
                    <v:shape id="Freeform 398" o:spid="_x0000_s1422" style="position:absolute;left:4571;top:688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389;top:182;width:224;height:448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9,61;11,69;11,80;11,85;12,92;16,99;25,108;22,83;21,62;22,46;26,36;30,28;35,23;46,10;52,0;52,10;50,21;46,33;44,48;44,66;46,78;49,79;52,67;56,48;57,38;59,26;63,31;68,42;71,52;72,63;70,79;66,97;63,112;68,107;72,101;76,92;78,74;82,84;85,102;85,122;84,134;82,145;74,164;62,183;56,190;55,196;55,202;49,196;38,186;23,172;16,164;11,154;3,134;1,117;0,97;2,88;5,79;8,69;8,62" o:connectangles="0,0,0,0,0,0,0,0,0,0,0,0,0,0,0,0,0,0,0,0,0,0,0,0,0,0,0,0,0,0,0,0,0,0,0,0,0,0,0,0,0,0,0,0,0,0,0,0,0,0,0,0,0,0,0,0,0,0,0"/>
                    </v:shape>
                    <v:shape id="Freeform 400" o:spid="_x0000_s1424" style="position:absolute;left:4628;top:1137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" path="m3,2l1,4,,,3,2xe" fillcolor="#d8ab2d" stroked="f" strokecolor="#3465a4">
                      <v:path o:connecttype="custom" o:connectlocs="0,0;0,0;0,0;0,0" o:connectangles="0,0,0,0"/>
                    </v:shape>
                    <v:shape id="Freeform 401" o:spid="_x0000_s1425" style="position:absolute;left:4629;top:1137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" path="m,l,,6,2,,6,,xe" fillcolor="#daaf32" stroked="f" strokecolor="#3465a4">
                      <v:path o:connecttype="custom" o:connectlocs="0,0;0,0;0,0;0,0;0,0" o:connectangles="0,0,0,0,0"/>
                    </v:shape>
                    <v:shape id="Freeform 402" o:spid="_x0000_s1426" style="position:absolute;left:4629;top:1138;width:0;height:0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" path="m,2l2,,7,2,2,7,,2xe" fillcolor="#dbb236" stroked="f" strokecolor="#3465a4">
                      <v:path o:connecttype="custom" o:connectlocs="0,0;0,0;0,0;0,0;0,0" o:connectangles="0,0,0,0,0"/>
                    </v:shape>
                    <v:shape id="Freeform 403" o:spid="_x0000_s1427" style="position:absolute;left:4629;top:1138;width:0;height:0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" path="m,4l6,r5,2l2,9,,4xe" fillcolor="#dcb33a" stroked="f" strokecolor="#3465a4">
                      <v:path o:connecttype="custom" o:connectlocs="0,0;0,0;0,0;0,0;0,0" o:connectangles="0,0,0,0,0"/>
                    </v:shape>
                    <v:shape id="Freeform 404" o:spid="_x0000_s1428" style="position:absolute;left:4630;top:1138;width:0;height:0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" path="m,5l5,r6,2l,11,,5xe" fillcolor="#ddb53d" stroked="f" strokecolor="#3465a4">
                      <v:path o:connecttype="custom" o:connectlocs="0,0;0,0;0,0;0,0;0,0" o:connectangles="0,0,0,0,0"/>
                    </v:shape>
                    <v:shape id="Freeform 405" o:spid="_x0000_s1429" style="position:absolute;left:4630;top:1138;width:0;height:0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" path="m,7l9,r5,2l2,12,,7xe" fillcolor="#deb740" stroked="f" strokecolor="#3465a4">
                      <v:path o:connecttype="custom" o:connectlocs="0,0;0,0;0,0;0,0;0,0" o:connectangles="0,0,0,0,0"/>
                    </v:shape>
                  </v:group>
                  <v:shape id="Freeform 406" o:spid="_x0000_s1430" style="position:absolute;left:4525;top:783;width:459;height:425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9,2;23,7;32,20;35,56;44,77;76,93;103,84;122,46;139,24;173,21;193,42;190,76;161,101;133,130;125,152;134,164;140,169;152,174;167,188;145,189;110,182;91,178;64,157;60,145;29,130;17,108;13,83;14,61;4,42;3,25;2,14;0,5;11,16;7,0" o:connectangles="0,0,0,0,0,0,0,0,0,0,0,0,0,0,0,0,0,0,0,0,0,0,0,0,0,0,0,0,0,0,0,0,0,0"/>
                  </v:shape>
                  <v:shape id="Freeform 407" o:spid="_x0000_s1431" style="position:absolute;left:4860;top:920;width:0;height:0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" path="m,39l47,7,64,r9,5l71,28,41,57r-9,7e" filled="f" strokecolor="#1f1a17" strokeweight=".14mm">
                    <v:stroke endcap="square"/>
                    <v:path o:connecttype="custom" o:connectlocs="0,0;0,0;0,0;0,0;0,0;0,0;0,0" o:connectangles="0,0,0,0,0,0,0"/>
                  </v:shape>
                </v:group>
                <v:shape id="Freeform 408" o:spid="_x0000_s1432" style="position:absolute;left:4929;top:960;width:0;height:0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" path="m4,48l,48,34,32,68,r5,14l48,46,40,66r-6,7e" filled="f" strokecolor="#1f1a17" strokeweight=".14mm">
                  <v:stroke endcap="square"/>
                  <v:path o:connecttype="custom" o:connectlocs="0,0;0,0;0,0;0,0;0,0;0,0;0,0;0,0" o:connectangles="0,0,0,0,0,0,0,0"/>
                </v:shape>
                <v:shape id="Freeform 409" o:spid="_x0000_s1433" style="position:absolute;left:4849;top:1227;width:25;height:0;visibility:visible;mso-wrap-style:none;v-text-anchor:middle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" path="m,l45,22,96,6r3,6e" filled="f" strokecolor="#1f1a17" strokeweight=".14mm">
                  <v:stroke endcap="square"/>
                  <v:path o:connecttype="custom" o:connectlocs="0,0;3,0;6,0;6,0" o:connectangles="0,0,0,0"/>
                </v:shape>
              </v:group>
            </w:pict>
          </mc:Fallback>
        </mc:AlternateContent>
      </w:r>
    </w:p>
    <w:p w:rsidR="00A433AA" w:rsidRPr="00B3669A" w:rsidRDefault="000F6BB8">
      <w:pPr>
        <w:spacing w:line="240" w:lineRule="atLeast"/>
        <w:jc w:val="center"/>
      </w:pPr>
      <w:r w:rsidRPr="00B3669A">
        <w:rPr>
          <w:sz w:val="24"/>
          <w:szCs w:val="24"/>
          <w:vertAlign w:val="subscript"/>
        </w:rPr>
        <w:t xml:space="preserve"> </w:t>
      </w:r>
      <w:r w:rsidRPr="00B3669A">
        <w:rPr>
          <w:sz w:val="24"/>
          <w:szCs w:val="24"/>
          <w:vertAlign w:val="subscript"/>
        </w:rPr>
        <w:softHyphen/>
      </w:r>
    </w:p>
    <w:p w:rsidR="00A433AA" w:rsidRPr="00B3669A" w:rsidRDefault="00A433AA">
      <w:pPr>
        <w:spacing w:line="240" w:lineRule="atLeast"/>
        <w:rPr>
          <w:sz w:val="22"/>
          <w:szCs w:val="24"/>
          <w:vertAlign w:val="subscript"/>
        </w:rPr>
      </w:pPr>
    </w:p>
    <w:p w:rsidR="00A433AA" w:rsidRPr="00B3669A" w:rsidRDefault="00A433AA">
      <w:pPr>
        <w:spacing w:line="240" w:lineRule="atLeast"/>
        <w:jc w:val="center"/>
        <w:rPr>
          <w:sz w:val="22"/>
          <w:szCs w:val="24"/>
          <w:vertAlign w:val="subscript"/>
        </w:rPr>
      </w:pPr>
    </w:p>
    <w:p w:rsidR="00A433AA" w:rsidRPr="00B3669A" w:rsidRDefault="00A433AA">
      <w:pPr>
        <w:spacing w:line="240" w:lineRule="atLeast"/>
        <w:jc w:val="center"/>
        <w:rPr>
          <w:sz w:val="22"/>
          <w:szCs w:val="24"/>
          <w:vertAlign w:val="subscript"/>
        </w:rPr>
      </w:pPr>
    </w:p>
    <w:p w:rsidR="00A433AA" w:rsidRPr="00B3669A" w:rsidRDefault="00A433AA">
      <w:pPr>
        <w:spacing w:line="240" w:lineRule="atLeast"/>
        <w:rPr>
          <w:sz w:val="10"/>
          <w:szCs w:val="10"/>
          <w:vertAlign w:val="subscript"/>
        </w:rPr>
      </w:pPr>
    </w:p>
    <w:p w:rsidR="00A433AA" w:rsidRPr="00B3669A" w:rsidRDefault="00A433AA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A433AA" w:rsidRPr="00B3669A" w:rsidRDefault="000F6BB8">
      <w:pPr>
        <w:spacing w:line="240" w:lineRule="atLeast"/>
        <w:jc w:val="center"/>
      </w:pPr>
      <w:r w:rsidRPr="00B3669A">
        <w:rPr>
          <w:sz w:val="24"/>
          <w:szCs w:val="24"/>
        </w:rPr>
        <w:t>Муниципальное образование</w:t>
      </w:r>
    </w:p>
    <w:p w:rsidR="00A433AA" w:rsidRPr="00B3669A" w:rsidRDefault="000F6BB8">
      <w:pPr>
        <w:spacing w:line="240" w:lineRule="atLeast"/>
        <w:jc w:val="center"/>
      </w:pPr>
      <w:r w:rsidRPr="00B3669A">
        <w:rPr>
          <w:sz w:val="24"/>
          <w:szCs w:val="24"/>
        </w:rPr>
        <w:t>Советский район</w:t>
      </w:r>
    </w:p>
    <w:p w:rsidR="00A433AA" w:rsidRPr="00B3669A" w:rsidRDefault="000F6BB8">
      <w:pPr>
        <w:spacing w:line="240" w:lineRule="atLeast"/>
        <w:jc w:val="center"/>
      </w:pPr>
      <w:r w:rsidRPr="00B3669A">
        <w:rPr>
          <w:sz w:val="24"/>
          <w:szCs w:val="24"/>
        </w:rPr>
        <w:t>Ханты-Мансийского автономного округа – Югры</w:t>
      </w:r>
    </w:p>
    <w:p w:rsidR="00A433AA" w:rsidRPr="00B3669A" w:rsidRDefault="000F6BB8">
      <w:pPr>
        <w:pStyle w:val="8"/>
        <w:jc w:val="center"/>
      </w:pPr>
      <w:r w:rsidRPr="00B3669A">
        <w:rPr>
          <w:b/>
          <w:i w:val="0"/>
          <w:sz w:val="32"/>
          <w:szCs w:val="32"/>
        </w:rPr>
        <w:t>АДМИНИСТРАЦИЯ СОВЕТСКОГО РАЙОНА</w:t>
      </w:r>
    </w:p>
    <w:p w:rsidR="00A433AA" w:rsidRPr="00B3669A" w:rsidRDefault="00A433AA">
      <w:pPr>
        <w:rPr>
          <w:b/>
          <w:i/>
          <w:sz w:val="32"/>
          <w:szCs w:val="32"/>
        </w:rPr>
      </w:pPr>
    </w:p>
    <w:tbl>
      <w:tblPr>
        <w:tblW w:w="9526" w:type="dxa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A433AA" w:rsidRPr="00B3669A" w:rsidTr="00A90B72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A433AA" w:rsidRPr="00B3669A" w:rsidRDefault="00A433AA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A433AA" w:rsidRPr="00B3669A" w:rsidRDefault="00380C78">
      <w:pPr>
        <w:pStyle w:val="1e"/>
        <w:tabs>
          <w:tab w:val="left" w:pos="900"/>
        </w:tabs>
        <w:spacing w:line="240" w:lineRule="auto"/>
        <w:ind w:firstLine="0"/>
      </w:pPr>
      <w:r w:rsidRPr="00B4694D">
        <w:rPr>
          <w:sz w:val="52"/>
          <w:szCs w:val="52"/>
        </w:rPr>
        <w:t>П О С Т А Н О В Л Е Н И Е</w:t>
      </w:r>
    </w:p>
    <w:p w:rsidR="00A433AA" w:rsidRPr="00B3669A" w:rsidRDefault="00831A64" w:rsidP="00831A64">
      <w:pPr>
        <w:tabs>
          <w:tab w:val="left" w:pos="900"/>
        </w:tabs>
        <w:jc w:val="center"/>
        <w:rPr>
          <w:sz w:val="32"/>
          <w:szCs w:val="32"/>
          <w:lang w:eastAsia="ru-RU"/>
        </w:rPr>
      </w:pPr>
      <w:r w:rsidRPr="00B3669A">
        <w:rPr>
          <w:sz w:val="32"/>
          <w:szCs w:val="32"/>
          <w:lang w:eastAsia="ru-RU"/>
        </w:rPr>
        <w:t>(Проект)</w:t>
      </w:r>
    </w:p>
    <w:p w:rsidR="00831A64" w:rsidRPr="00B3669A" w:rsidRDefault="00831A64" w:rsidP="00831A64">
      <w:pPr>
        <w:tabs>
          <w:tab w:val="left" w:pos="900"/>
        </w:tabs>
        <w:jc w:val="center"/>
        <w:rPr>
          <w:sz w:val="28"/>
          <w:szCs w:val="28"/>
          <w:lang w:eastAsia="ru-RU"/>
        </w:rPr>
      </w:pPr>
    </w:p>
    <w:p w:rsidR="00A433AA" w:rsidRPr="00B3669A" w:rsidRDefault="000F6BB8">
      <w:pPr>
        <w:tabs>
          <w:tab w:val="left" w:pos="900"/>
        </w:tabs>
        <w:jc w:val="both"/>
      </w:pPr>
      <w:r w:rsidRPr="00B3669A">
        <w:rPr>
          <w:sz w:val="24"/>
          <w:szCs w:val="24"/>
        </w:rPr>
        <w:t>от «</w:t>
      </w:r>
      <w:r w:rsidRPr="00B3669A">
        <w:rPr>
          <w:sz w:val="24"/>
          <w:szCs w:val="24"/>
          <w:u w:val="single"/>
        </w:rPr>
        <w:t xml:space="preserve">  </w:t>
      </w:r>
      <w:r w:rsidR="00831A64" w:rsidRPr="00B3669A">
        <w:rPr>
          <w:sz w:val="24"/>
          <w:szCs w:val="24"/>
          <w:u w:val="single"/>
        </w:rPr>
        <w:t xml:space="preserve">  </w:t>
      </w:r>
      <w:r w:rsidRPr="00B3669A">
        <w:rPr>
          <w:sz w:val="24"/>
          <w:szCs w:val="24"/>
          <w:u w:val="single"/>
        </w:rPr>
        <w:t xml:space="preserve">  </w:t>
      </w:r>
      <w:r w:rsidRPr="00B3669A">
        <w:rPr>
          <w:sz w:val="24"/>
          <w:szCs w:val="24"/>
        </w:rPr>
        <w:t xml:space="preserve">» </w:t>
      </w:r>
      <w:r w:rsidRPr="00B3669A">
        <w:rPr>
          <w:sz w:val="24"/>
          <w:szCs w:val="24"/>
          <w:u w:val="single"/>
        </w:rPr>
        <w:t xml:space="preserve"> </w:t>
      </w:r>
      <w:r w:rsidR="00831A64" w:rsidRPr="00B3669A">
        <w:rPr>
          <w:sz w:val="24"/>
          <w:szCs w:val="24"/>
          <w:u w:val="single"/>
        </w:rPr>
        <w:t xml:space="preserve">      </w:t>
      </w:r>
      <w:r w:rsidRPr="00B3669A">
        <w:rPr>
          <w:sz w:val="24"/>
          <w:szCs w:val="24"/>
          <w:u w:val="single"/>
        </w:rPr>
        <w:t xml:space="preserve">  </w:t>
      </w:r>
      <w:r w:rsidRPr="00B3669A">
        <w:rPr>
          <w:sz w:val="24"/>
          <w:szCs w:val="24"/>
        </w:rPr>
        <w:t xml:space="preserve"> 20</w:t>
      </w:r>
      <w:r w:rsidR="00677797" w:rsidRPr="00B3669A">
        <w:rPr>
          <w:sz w:val="24"/>
          <w:szCs w:val="24"/>
        </w:rPr>
        <w:t>2</w:t>
      </w:r>
      <w:r w:rsidR="004C19B0" w:rsidRPr="00B3669A">
        <w:rPr>
          <w:sz w:val="24"/>
          <w:szCs w:val="24"/>
        </w:rPr>
        <w:t>2</w:t>
      </w:r>
      <w:r w:rsidRPr="00B3669A">
        <w:rPr>
          <w:sz w:val="24"/>
          <w:szCs w:val="24"/>
        </w:rPr>
        <w:t>г.</w:t>
      </w:r>
      <w:r w:rsidRPr="00B3669A">
        <w:rPr>
          <w:sz w:val="24"/>
          <w:szCs w:val="24"/>
        </w:rPr>
        <w:tab/>
      </w:r>
      <w:r w:rsidRPr="00B3669A">
        <w:rPr>
          <w:sz w:val="24"/>
          <w:szCs w:val="24"/>
        </w:rPr>
        <w:tab/>
      </w:r>
      <w:r w:rsidRPr="00B3669A">
        <w:rPr>
          <w:sz w:val="24"/>
          <w:szCs w:val="24"/>
        </w:rPr>
        <w:tab/>
      </w:r>
      <w:r w:rsidRPr="00B3669A">
        <w:rPr>
          <w:sz w:val="24"/>
          <w:szCs w:val="24"/>
        </w:rPr>
        <w:tab/>
        <w:t xml:space="preserve">    </w:t>
      </w:r>
      <w:r w:rsidRPr="00B3669A">
        <w:rPr>
          <w:sz w:val="24"/>
          <w:szCs w:val="24"/>
        </w:rPr>
        <w:tab/>
        <w:t xml:space="preserve">                                          № </w:t>
      </w:r>
      <w:r w:rsidR="00831A64" w:rsidRPr="00B3669A">
        <w:rPr>
          <w:sz w:val="24"/>
          <w:szCs w:val="24"/>
          <w:u w:val="single"/>
        </w:rPr>
        <w:t xml:space="preserve">    </w:t>
      </w:r>
      <w:r w:rsidRPr="00B3669A">
        <w:rPr>
          <w:sz w:val="24"/>
          <w:szCs w:val="24"/>
        </w:rPr>
        <w:t>/НПА</w:t>
      </w:r>
    </w:p>
    <w:p w:rsidR="00A433AA" w:rsidRPr="00B3669A" w:rsidRDefault="000F6BB8">
      <w:pPr>
        <w:tabs>
          <w:tab w:val="left" w:pos="900"/>
        </w:tabs>
        <w:jc w:val="both"/>
      </w:pPr>
      <w:r w:rsidRPr="00B3669A">
        <w:rPr>
          <w:sz w:val="24"/>
          <w:szCs w:val="24"/>
        </w:rPr>
        <w:t>г. Советский</w:t>
      </w:r>
    </w:p>
    <w:p w:rsidR="00A433AA" w:rsidRPr="00B3669A" w:rsidRDefault="00A433AA">
      <w:pPr>
        <w:shd w:val="clear" w:color="auto" w:fill="FFFFFF"/>
        <w:jc w:val="both"/>
        <w:rPr>
          <w:sz w:val="24"/>
          <w:szCs w:val="24"/>
        </w:rPr>
      </w:pPr>
    </w:p>
    <w:p w:rsidR="002C618F" w:rsidRPr="00B3669A" w:rsidRDefault="002C618F">
      <w:pPr>
        <w:shd w:val="clear" w:color="auto" w:fill="FFFFFF"/>
        <w:jc w:val="both"/>
        <w:rPr>
          <w:sz w:val="24"/>
          <w:szCs w:val="24"/>
        </w:rPr>
      </w:pPr>
    </w:p>
    <w:p w:rsidR="002C618F" w:rsidRPr="00B3669A" w:rsidRDefault="002C618F">
      <w:pPr>
        <w:shd w:val="clear" w:color="auto" w:fill="FFFFFF"/>
        <w:jc w:val="both"/>
        <w:rPr>
          <w:sz w:val="24"/>
          <w:szCs w:val="24"/>
        </w:rPr>
      </w:pPr>
    </w:p>
    <w:p w:rsidR="00380C78" w:rsidRPr="003A3286" w:rsidRDefault="00380C78" w:rsidP="00380C78">
      <w:pPr>
        <w:pStyle w:val="af6"/>
        <w:rPr>
          <w:color w:val="000000"/>
          <w:sz w:val="24"/>
          <w:szCs w:val="24"/>
        </w:rPr>
      </w:pPr>
      <w:r w:rsidRPr="003A3286">
        <w:rPr>
          <w:color w:val="000000"/>
          <w:sz w:val="24"/>
          <w:szCs w:val="24"/>
        </w:rPr>
        <w:t xml:space="preserve">О внесении изменений в постановление </w:t>
      </w:r>
    </w:p>
    <w:p w:rsidR="00380C78" w:rsidRPr="003A3286" w:rsidRDefault="00380C78" w:rsidP="00380C78">
      <w:pPr>
        <w:pStyle w:val="af6"/>
        <w:rPr>
          <w:color w:val="000000"/>
          <w:sz w:val="24"/>
          <w:szCs w:val="24"/>
        </w:rPr>
      </w:pPr>
      <w:r w:rsidRPr="003A3286">
        <w:rPr>
          <w:color w:val="000000"/>
          <w:sz w:val="24"/>
          <w:szCs w:val="24"/>
        </w:rPr>
        <w:t xml:space="preserve">администрации Советского района </w:t>
      </w:r>
    </w:p>
    <w:p w:rsidR="00A433AA" w:rsidRPr="00B3669A" w:rsidRDefault="00380C78" w:rsidP="00380C78">
      <w:pPr>
        <w:pStyle w:val="af6"/>
      </w:pPr>
      <w:r w:rsidRPr="003A3286">
        <w:rPr>
          <w:sz w:val="24"/>
          <w:szCs w:val="24"/>
        </w:rPr>
        <w:t>от 01.10.2015 № 2563/НПА</w:t>
      </w:r>
    </w:p>
    <w:p w:rsidR="00A433AA" w:rsidRDefault="00A433AA">
      <w:pPr>
        <w:pStyle w:val="af6"/>
        <w:rPr>
          <w:color w:val="000000"/>
          <w:sz w:val="24"/>
          <w:szCs w:val="24"/>
        </w:rPr>
      </w:pPr>
    </w:p>
    <w:p w:rsidR="00B6764C" w:rsidRDefault="00B6764C">
      <w:pPr>
        <w:pStyle w:val="af6"/>
        <w:rPr>
          <w:color w:val="000000"/>
          <w:sz w:val="24"/>
          <w:szCs w:val="24"/>
        </w:rPr>
      </w:pPr>
    </w:p>
    <w:p w:rsidR="00B6764C" w:rsidRPr="00B3669A" w:rsidRDefault="00B6764C">
      <w:pPr>
        <w:pStyle w:val="af6"/>
        <w:rPr>
          <w:color w:val="000000"/>
          <w:sz w:val="24"/>
          <w:szCs w:val="24"/>
        </w:rPr>
      </w:pPr>
    </w:p>
    <w:p w:rsidR="00380C78" w:rsidRPr="00EE3EB2" w:rsidRDefault="00380C78" w:rsidP="00EE3EB2">
      <w:pPr>
        <w:ind w:firstLine="567"/>
        <w:jc w:val="both"/>
        <w:rPr>
          <w:sz w:val="24"/>
          <w:szCs w:val="24"/>
        </w:rPr>
      </w:pPr>
      <w:r w:rsidRPr="00EE3EB2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4F66DA" w:rsidRPr="00EE3EB2" w:rsidRDefault="00380C78" w:rsidP="00EE3EB2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E3EB2">
        <w:rPr>
          <w:sz w:val="24"/>
          <w:szCs w:val="24"/>
        </w:rPr>
        <w:t xml:space="preserve">Внести в постановление администрации Советского района от 01.10.2015 </w:t>
      </w:r>
      <w:r w:rsidRPr="00EE3EB2">
        <w:rPr>
          <w:sz w:val="24"/>
          <w:szCs w:val="24"/>
        </w:rPr>
        <w:br/>
        <w:t>№ 2563/НПА «</w:t>
      </w:r>
      <w:r w:rsidR="00EE3EB2" w:rsidRPr="00EE3EB2">
        <w:rPr>
          <w:sz w:val="24"/>
          <w:szCs w:val="24"/>
        </w:rPr>
        <w:t>О Порядке проведения оценки регулирующего воздействия проектов муниципальных нормативных правовых актов администрации Советского района и экспертизы муниципальных нормативных правовых актов администрации Советского района, затрагивающих вопросы осуществления предпринимательской и инвестиционной деятельности</w:t>
      </w:r>
      <w:r w:rsidRPr="00EE3EB2">
        <w:rPr>
          <w:sz w:val="24"/>
          <w:szCs w:val="24"/>
        </w:rPr>
        <w:t>» следующие изменения:</w:t>
      </w:r>
      <w:r w:rsidR="006D7968" w:rsidRPr="00EE3EB2">
        <w:rPr>
          <w:sz w:val="24"/>
          <w:szCs w:val="24"/>
        </w:rPr>
        <w:t xml:space="preserve"> </w:t>
      </w:r>
    </w:p>
    <w:p w:rsidR="00B6764C" w:rsidRDefault="00EF4CCC" w:rsidP="00B6764C">
      <w:pPr>
        <w:shd w:val="clear" w:color="auto" w:fill="FFFFFF"/>
        <w:tabs>
          <w:tab w:val="left" w:pos="851"/>
        </w:tabs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B6764C">
        <w:rPr>
          <w:sz w:val="24"/>
          <w:szCs w:val="24"/>
        </w:rPr>
        <w:t xml:space="preserve"> з</w:t>
      </w:r>
      <w:r>
        <w:rPr>
          <w:sz w:val="24"/>
          <w:szCs w:val="24"/>
        </w:rPr>
        <w:t>аголовок</w:t>
      </w:r>
      <w:r w:rsidR="00380C78" w:rsidRPr="00EE3EB2">
        <w:rPr>
          <w:sz w:val="24"/>
          <w:szCs w:val="24"/>
        </w:rPr>
        <w:t xml:space="preserve"> постановления изложить в следующей редакции:</w:t>
      </w:r>
    </w:p>
    <w:p w:rsidR="00380C78" w:rsidRPr="00EE3EB2" w:rsidRDefault="00380C78" w:rsidP="00B6764C">
      <w:pPr>
        <w:shd w:val="clear" w:color="auto" w:fill="FFFFFF"/>
        <w:tabs>
          <w:tab w:val="left" w:pos="851"/>
        </w:tabs>
        <w:suppressAutoHyphens w:val="0"/>
        <w:ind w:firstLine="567"/>
        <w:jc w:val="both"/>
        <w:rPr>
          <w:sz w:val="24"/>
          <w:szCs w:val="24"/>
        </w:rPr>
      </w:pPr>
      <w:r w:rsidRPr="00EE3EB2">
        <w:rPr>
          <w:sz w:val="24"/>
          <w:szCs w:val="24"/>
        </w:rPr>
        <w:t>«О Порядке проведения оценки регулирующего воздействия проектов нормативных правовых актов Советского района, экспертизы и оценки фактического воздействия нормативных правовых актов Советского района»;</w:t>
      </w:r>
    </w:p>
    <w:p w:rsidR="00380C78" w:rsidRPr="00EE3EB2" w:rsidRDefault="00EF4CCC" w:rsidP="00EE3EB2">
      <w:pPr>
        <w:shd w:val="clear" w:color="auto" w:fill="FFFFFF"/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пункты</w:t>
      </w:r>
      <w:r w:rsidRPr="00EF4CCC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– 4 постановления</w:t>
      </w:r>
      <w:r w:rsidR="00380C78" w:rsidRPr="00EE3EB2">
        <w:rPr>
          <w:sz w:val="24"/>
          <w:szCs w:val="24"/>
        </w:rPr>
        <w:t xml:space="preserve"> изложить в следующей редакции:</w:t>
      </w:r>
    </w:p>
    <w:p w:rsidR="00380C78" w:rsidRPr="00EE3EB2" w:rsidRDefault="00380C78" w:rsidP="00EE3EB2">
      <w:pPr>
        <w:shd w:val="clear" w:color="auto" w:fill="FFFFFF"/>
        <w:suppressAutoHyphens w:val="0"/>
        <w:ind w:firstLine="567"/>
        <w:jc w:val="both"/>
        <w:rPr>
          <w:sz w:val="24"/>
          <w:szCs w:val="24"/>
        </w:rPr>
      </w:pPr>
      <w:r w:rsidRPr="00EE3EB2">
        <w:rPr>
          <w:sz w:val="24"/>
          <w:szCs w:val="24"/>
        </w:rPr>
        <w:t>«1. Утвердить Порядок проведения оценки регулирующего воздействия проектов нормативных правовых актов Советского района, экспертизы и оценки фактического воздействия нормативных правовых актов Советского района</w:t>
      </w:r>
      <w:r w:rsidR="00EF4CCC">
        <w:rPr>
          <w:sz w:val="24"/>
          <w:szCs w:val="24"/>
        </w:rPr>
        <w:t xml:space="preserve"> (приложение).</w:t>
      </w:r>
    </w:p>
    <w:p w:rsidR="00380C78" w:rsidRPr="001D763C" w:rsidRDefault="00EF4CCC" w:rsidP="00EE3EB2">
      <w:pPr>
        <w:shd w:val="clear" w:color="auto" w:fill="FFFFFF"/>
        <w:suppressAutoHyphens w:val="0"/>
        <w:ind w:firstLine="567"/>
        <w:jc w:val="both"/>
        <w:rPr>
          <w:sz w:val="24"/>
          <w:szCs w:val="24"/>
        </w:rPr>
      </w:pPr>
      <w:r w:rsidRPr="00EE3EB2">
        <w:rPr>
          <w:sz w:val="24"/>
          <w:szCs w:val="24"/>
        </w:rPr>
        <w:t xml:space="preserve"> </w:t>
      </w:r>
      <w:r w:rsidR="00380C78" w:rsidRPr="001D763C">
        <w:rPr>
          <w:sz w:val="24"/>
          <w:szCs w:val="24"/>
        </w:rPr>
        <w:t>2. Определить управление экономического развития и инвестиций администрации Советского района уполномоченным органом по внедрению оценки регулирующего воздействия проектов нормативных правовых актов Советского района, экспертизы и оценки фактического воздействия нормативных пр</w:t>
      </w:r>
      <w:r w:rsidRPr="001D763C">
        <w:rPr>
          <w:sz w:val="24"/>
          <w:szCs w:val="24"/>
        </w:rPr>
        <w:t>авовых актов Советского района</w:t>
      </w:r>
      <w:r w:rsidR="00B6764C" w:rsidRPr="001D763C">
        <w:rPr>
          <w:sz w:val="24"/>
          <w:szCs w:val="24"/>
        </w:rPr>
        <w:t>.</w:t>
      </w:r>
    </w:p>
    <w:p w:rsidR="00380C78" w:rsidRPr="001D763C" w:rsidRDefault="00380C78" w:rsidP="00EE3EB2">
      <w:pPr>
        <w:shd w:val="clear" w:color="auto" w:fill="FFFFFF"/>
        <w:suppressAutoHyphens w:val="0"/>
        <w:ind w:firstLine="567"/>
        <w:jc w:val="both"/>
        <w:rPr>
          <w:sz w:val="24"/>
          <w:szCs w:val="24"/>
        </w:rPr>
      </w:pPr>
      <w:r w:rsidRPr="001D763C">
        <w:rPr>
          <w:sz w:val="24"/>
          <w:szCs w:val="24"/>
        </w:rPr>
        <w:lastRenderedPageBreak/>
        <w:t>3. Определить официальным сайтом для размещения сведений о проведении процедур оценки регулирующего воздействия проектов нормативных правовых актов Советского района, экспертизы и оценки фактического воздействия нормативных правовых актов Советского района официаль</w:t>
      </w:r>
      <w:r w:rsidR="00EE3EB2" w:rsidRPr="001D763C">
        <w:rPr>
          <w:sz w:val="24"/>
          <w:szCs w:val="24"/>
        </w:rPr>
        <w:t>ный сайт Советского района (</w:t>
      </w:r>
      <w:hyperlink r:id="rId10" w:history="1">
        <w:r w:rsidR="00EF4CCC" w:rsidRPr="001D763C">
          <w:rPr>
            <w:rStyle w:val="a3"/>
            <w:sz w:val="24"/>
            <w:szCs w:val="24"/>
          </w:rPr>
          <w:t>https://adm.sovrnhmao.ru</w:t>
        </w:r>
      </w:hyperlink>
      <w:r w:rsidR="00EF4CCC" w:rsidRPr="001D763C">
        <w:rPr>
          <w:sz w:val="24"/>
          <w:szCs w:val="24"/>
        </w:rPr>
        <w:t>).</w:t>
      </w:r>
    </w:p>
    <w:p w:rsidR="00EF4CCC" w:rsidRPr="001D763C" w:rsidRDefault="00EF4CCC" w:rsidP="00EE3EB2">
      <w:pPr>
        <w:shd w:val="clear" w:color="auto" w:fill="FFFFFF"/>
        <w:suppressAutoHyphens w:val="0"/>
        <w:ind w:firstLine="567"/>
        <w:jc w:val="both"/>
        <w:rPr>
          <w:sz w:val="24"/>
          <w:szCs w:val="24"/>
        </w:rPr>
      </w:pPr>
      <w:r w:rsidRPr="001D763C">
        <w:rPr>
          <w:sz w:val="24"/>
          <w:szCs w:val="24"/>
        </w:rPr>
        <w:t xml:space="preserve">4. Управлению по организации деятельности администрации Советского района (Маковский В.Я.) </w:t>
      </w:r>
      <w:r w:rsidR="00A8000F">
        <w:rPr>
          <w:sz w:val="24"/>
          <w:szCs w:val="24"/>
        </w:rPr>
        <w:t xml:space="preserve">обеспечить </w:t>
      </w:r>
      <w:r w:rsidRPr="001D763C">
        <w:rPr>
          <w:sz w:val="24"/>
          <w:szCs w:val="24"/>
        </w:rPr>
        <w:t xml:space="preserve">техническую поддержку специализированного раздела для размещения </w:t>
      </w:r>
      <w:proofErr w:type="gramStart"/>
      <w:r w:rsidRPr="001D763C">
        <w:rPr>
          <w:sz w:val="24"/>
          <w:szCs w:val="24"/>
        </w:rPr>
        <w:t>сведений</w:t>
      </w:r>
      <w:proofErr w:type="gramEnd"/>
      <w:r w:rsidRPr="001D763C">
        <w:rPr>
          <w:sz w:val="24"/>
          <w:szCs w:val="24"/>
        </w:rPr>
        <w:t xml:space="preserve"> о проведении процедур </w:t>
      </w:r>
      <w:r w:rsidR="00B6764C" w:rsidRPr="001D763C">
        <w:rPr>
          <w:sz w:val="24"/>
          <w:szCs w:val="24"/>
        </w:rPr>
        <w:t xml:space="preserve">оценки регулирующего воздействия проектов нормативных правовых актов Советского района, экспертизы и оценки фактического воздействия нормативных правовых актов Советского района на </w:t>
      </w:r>
      <w:r w:rsidRPr="001D763C">
        <w:rPr>
          <w:sz w:val="24"/>
          <w:szCs w:val="24"/>
        </w:rPr>
        <w:t>официально</w:t>
      </w:r>
      <w:r w:rsidR="00B6764C" w:rsidRPr="001D763C">
        <w:rPr>
          <w:sz w:val="24"/>
          <w:szCs w:val="24"/>
        </w:rPr>
        <w:t>м</w:t>
      </w:r>
      <w:r w:rsidRPr="001D763C">
        <w:rPr>
          <w:sz w:val="24"/>
          <w:szCs w:val="24"/>
        </w:rPr>
        <w:t xml:space="preserve"> сайт</w:t>
      </w:r>
      <w:r w:rsidR="00B6764C" w:rsidRPr="001D763C">
        <w:rPr>
          <w:sz w:val="24"/>
          <w:szCs w:val="24"/>
        </w:rPr>
        <w:t>е</w:t>
      </w:r>
      <w:r w:rsidRPr="001D763C">
        <w:rPr>
          <w:sz w:val="24"/>
          <w:szCs w:val="24"/>
        </w:rPr>
        <w:t xml:space="preserve"> Советского района ((</w:t>
      </w:r>
      <w:hyperlink r:id="rId11" w:history="1">
        <w:r w:rsidRPr="001D763C">
          <w:rPr>
            <w:rStyle w:val="a3"/>
            <w:sz w:val="24"/>
            <w:szCs w:val="24"/>
          </w:rPr>
          <w:t>https://adm.sovrnhmao.ru</w:t>
        </w:r>
      </w:hyperlink>
      <w:r w:rsidRPr="001D763C">
        <w:rPr>
          <w:sz w:val="24"/>
          <w:szCs w:val="24"/>
        </w:rPr>
        <w:t>) в информационно-телекоммуникационной сети Интернет.</w:t>
      </w:r>
      <w:r w:rsidR="00B6764C" w:rsidRPr="001D763C">
        <w:rPr>
          <w:sz w:val="24"/>
          <w:szCs w:val="24"/>
        </w:rPr>
        <w:t>»;</w:t>
      </w:r>
    </w:p>
    <w:p w:rsidR="00380C78" w:rsidRPr="001D763C" w:rsidRDefault="00EF4CCC" w:rsidP="00EE3EB2">
      <w:pPr>
        <w:shd w:val="clear" w:color="auto" w:fill="FFFFFF"/>
        <w:suppressAutoHyphens w:val="0"/>
        <w:ind w:firstLine="567"/>
        <w:jc w:val="both"/>
        <w:rPr>
          <w:sz w:val="24"/>
          <w:szCs w:val="24"/>
        </w:rPr>
      </w:pPr>
      <w:r w:rsidRPr="001D763C">
        <w:rPr>
          <w:sz w:val="24"/>
          <w:szCs w:val="24"/>
        </w:rPr>
        <w:t>3) пункт 7 постановления</w:t>
      </w:r>
      <w:r w:rsidR="00380C78" w:rsidRPr="001D763C">
        <w:rPr>
          <w:sz w:val="24"/>
          <w:szCs w:val="24"/>
        </w:rPr>
        <w:t xml:space="preserve"> изложить в следующей редакции:</w:t>
      </w:r>
    </w:p>
    <w:p w:rsidR="00380C78" w:rsidRPr="001D763C" w:rsidRDefault="00380C78" w:rsidP="00EE3EB2">
      <w:pPr>
        <w:shd w:val="clear" w:color="auto" w:fill="FFFFFF"/>
        <w:suppressAutoHyphens w:val="0"/>
        <w:ind w:firstLine="567"/>
        <w:jc w:val="both"/>
        <w:rPr>
          <w:sz w:val="24"/>
          <w:szCs w:val="24"/>
        </w:rPr>
      </w:pPr>
      <w:r w:rsidRPr="001D763C">
        <w:rPr>
          <w:sz w:val="24"/>
          <w:szCs w:val="24"/>
        </w:rPr>
        <w:t>«7. Контроль исполнения настоящего постановления возложить на первого заместителя главы Советского района</w:t>
      </w:r>
      <w:r w:rsidR="005E5802" w:rsidRPr="001D763C">
        <w:rPr>
          <w:sz w:val="24"/>
          <w:szCs w:val="24"/>
        </w:rPr>
        <w:t>.</w:t>
      </w:r>
      <w:r w:rsidRPr="001D763C">
        <w:rPr>
          <w:sz w:val="24"/>
          <w:szCs w:val="24"/>
        </w:rPr>
        <w:t>».</w:t>
      </w:r>
    </w:p>
    <w:p w:rsidR="00EE3EB2" w:rsidRPr="001D763C" w:rsidRDefault="005E5802" w:rsidP="00EE3EB2">
      <w:pPr>
        <w:shd w:val="clear" w:color="auto" w:fill="FFFFFF"/>
        <w:suppressAutoHyphens w:val="0"/>
        <w:ind w:firstLine="567"/>
        <w:jc w:val="both"/>
        <w:rPr>
          <w:sz w:val="24"/>
          <w:szCs w:val="24"/>
        </w:rPr>
      </w:pPr>
      <w:r w:rsidRPr="001D763C">
        <w:rPr>
          <w:sz w:val="24"/>
          <w:szCs w:val="24"/>
        </w:rPr>
        <w:t>4) подп</w:t>
      </w:r>
      <w:r w:rsidR="00EF4CCC" w:rsidRPr="001D763C">
        <w:rPr>
          <w:sz w:val="24"/>
          <w:szCs w:val="24"/>
        </w:rPr>
        <w:t>ункт</w:t>
      </w:r>
      <w:r w:rsidR="00EE3EB2" w:rsidRPr="001D763C">
        <w:rPr>
          <w:sz w:val="24"/>
          <w:szCs w:val="24"/>
        </w:rPr>
        <w:t xml:space="preserve"> 5 пункта 3.7 раздела 3 приложения к постановлению изложить в следующей редакции:</w:t>
      </w:r>
    </w:p>
    <w:p w:rsidR="00380C78" w:rsidRPr="00EE3EB2" w:rsidRDefault="00EE3EB2" w:rsidP="00EF4CCC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1D763C">
        <w:rPr>
          <w:sz w:val="24"/>
          <w:szCs w:val="24"/>
        </w:rPr>
        <w:t xml:space="preserve">«5) </w:t>
      </w:r>
      <w:r w:rsidRPr="001D763C">
        <w:rPr>
          <w:sz w:val="24"/>
          <w:szCs w:val="24"/>
          <w:lang w:eastAsia="en-US"/>
        </w:rPr>
        <w:t>описание предлагаемого правового регулирования и иных возможных способов решения проблемы, в том числе о</w:t>
      </w:r>
      <w:r w:rsidRPr="001D763C">
        <w:rPr>
          <w:color w:val="000000"/>
          <w:sz w:val="24"/>
          <w:szCs w:val="24"/>
        </w:rPr>
        <w:t>писание альтернативных вариантов решения проблемы и сравнение предлагаемого правового регулирования решения проблемы с альтернативными вариантами решения проблемы,</w:t>
      </w:r>
      <w:r w:rsidRPr="001D763C">
        <w:rPr>
          <w:rFonts w:eastAsia="Calibri"/>
          <w:sz w:val="24"/>
          <w:szCs w:val="24"/>
          <w:lang w:eastAsia="en-US"/>
        </w:rPr>
        <w:t xml:space="preserve"> включая анализ косвенного воздействия на смежные сферы общественных отношений, с учетом требуемых материальных, временных, трудовых затрат на его введение;».</w:t>
      </w:r>
    </w:p>
    <w:p w:rsidR="00A433AA" w:rsidRPr="00EE3EB2" w:rsidRDefault="000F6BB8" w:rsidP="00EE3EB2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EE3EB2">
        <w:rPr>
          <w:color w:val="000000"/>
          <w:sz w:val="24"/>
          <w:szCs w:val="24"/>
        </w:rPr>
        <w:t xml:space="preserve">Опубликовать настоящее </w:t>
      </w:r>
      <w:r w:rsidR="00EE3EB2" w:rsidRPr="00EE3EB2">
        <w:rPr>
          <w:color w:val="000000"/>
          <w:sz w:val="24"/>
          <w:szCs w:val="24"/>
        </w:rPr>
        <w:t>постановление</w:t>
      </w:r>
      <w:r w:rsidRPr="00EE3EB2">
        <w:rPr>
          <w:color w:val="000000"/>
          <w:sz w:val="24"/>
          <w:szCs w:val="24"/>
        </w:rPr>
        <w:t xml:space="preserve"> в порядке, установленном Уставом Советского района, и разместить на официальном сайте Советского района.</w:t>
      </w:r>
    </w:p>
    <w:p w:rsidR="00A433AA" w:rsidRPr="00EE3EB2" w:rsidRDefault="000F6BB8" w:rsidP="00EE3EB2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E3EB2">
        <w:rPr>
          <w:color w:val="000000"/>
          <w:sz w:val="24"/>
          <w:szCs w:val="24"/>
        </w:rPr>
        <w:t>Настоящее</w:t>
      </w:r>
      <w:r w:rsidRPr="00EE3EB2">
        <w:rPr>
          <w:sz w:val="24"/>
          <w:szCs w:val="24"/>
        </w:rPr>
        <w:t xml:space="preserve"> </w:t>
      </w:r>
      <w:r w:rsidR="00EE3EB2" w:rsidRPr="00EE3EB2">
        <w:rPr>
          <w:sz w:val="24"/>
          <w:szCs w:val="24"/>
        </w:rPr>
        <w:t>постановление</w:t>
      </w:r>
      <w:r w:rsidRPr="00EE3EB2">
        <w:rPr>
          <w:sz w:val="24"/>
          <w:szCs w:val="24"/>
        </w:rPr>
        <w:t xml:space="preserve"> вступает в силу после его официального опубликования</w:t>
      </w:r>
      <w:r w:rsidR="00B10615" w:rsidRPr="00EE3EB2">
        <w:rPr>
          <w:sz w:val="24"/>
          <w:szCs w:val="24"/>
        </w:rPr>
        <w:t>.</w:t>
      </w:r>
    </w:p>
    <w:p w:rsidR="00A433AA" w:rsidRPr="00B3669A" w:rsidRDefault="00A433AA">
      <w:pPr>
        <w:jc w:val="both"/>
        <w:rPr>
          <w:sz w:val="24"/>
          <w:szCs w:val="24"/>
        </w:rPr>
      </w:pPr>
    </w:p>
    <w:p w:rsidR="00A433AA" w:rsidRPr="00B3669A" w:rsidRDefault="00A433AA" w:rsidP="006D7968">
      <w:pPr>
        <w:jc w:val="both"/>
        <w:rPr>
          <w:sz w:val="24"/>
          <w:szCs w:val="24"/>
        </w:rPr>
      </w:pPr>
    </w:p>
    <w:p w:rsidR="00A433AA" w:rsidRPr="00B3669A" w:rsidRDefault="00A433AA">
      <w:pPr>
        <w:shd w:val="clear" w:color="auto" w:fill="FFFFFF"/>
        <w:jc w:val="both"/>
        <w:rPr>
          <w:sz w:val="24"/>
          <w:szCs w:val="24"/>
        </w:rPr>
      </w:pPr>
    </w:p>
    <w:p w:rsidR="00587280" w:rsidRDefault="000F6BB8" w:rsidP="00295B3B">
      <w:pPr>
        <w:jc w:val="both"/>
        <w:rPr>
          <w:sz w:val="24"/>
          <w:szCs w:val="24"/>
        </w:rPr>
      </w:pPr>
      <w:r w:rsidRPr="00B3669A">
        <w:rPr>
          <w:sz w:val="24"/>
          <w:szCs w:val="24"/>
        </w:rPr>
        <w:t xml:space="preserve">Глава Советского района                             </w:t>
      </w:r>
      <w:r w:rsidRPr="00B3669A">
        <w:rPr>
          <w:sz w:val="24"/>
          <w:szCs w:val="24"/>
        </w:rPr>
        <w:tab/>
      </w:r>
      <w:r w:rsidRPr="00B3669A">
        <w:rPr>
          <w:sz w:val="24"/>
          <w:szCs w:val="24"/>
        </w:rPr>
        <w:tab/>
        <w:t xml:space="preserve">                     </w:t>
      </w:r>
      <w:r w:rsidR="004115AC" w:rsidRPr="00B3669A">
        <w:rPr>
          <w:sz w:val="24"/>
          <w:szCs w:val="24"/>
        </w:rPr>
        <w:t xml:space="preserve">                   Е.И. Буренков</w:t>
      </w:r>
    </w:p>
    <w:p w:rsidR="007309BA" w:rsidRDefault="007309BA" w:rsidP="00295B3B">
      <w:pPr>
        <w:jc w:val="both"/>
        <w:rPr>
          <w:sz w:val="24"/>
          <w:szCs w:val="24"/>
        </w:rPr>
      </w:pPr>
    </w:p>
    <w:p w:rsidR="007309BA" w:rsidRDefault="007309BA" w:rsidP="00295B3B">
      <w:pPr>
        <w:jc w:val="both"/>
        <w:rPr>
          <w:sz w:val="24"/>
          <w:szCs w:val="24"/>
        </w:rPr>
      </w:pPr>
    </w:p>
    <w:p w:rsidR="007309BA" w:rsidRPr="007309BA" w:rsidRDefault="007309BA" w:rsidP="007309BA">
      <w:pPr>
        <w:jc w:val="both"/>
        <w:rPr>
          <w:bCs/>
          <w:iCs/>
          <w:sz w:val="24"/>
          <w:szCs w:val="24"/>
        </w:rPr>
      </w:pPr>
      <w:r w:rsidRPr="007309BA">
        <w:rPr>
          <w:bCs/>
          <w:iCs/>
          <w:sz w:val="24"/>
          <w:szCs w:val="24"/>
        </w:rPr>
        <w:t>Прием заключений по результатам проведения независимой антикоррупционной экспертизы проектов МНПА осуществляется с 0</w:t>
      </w:r>
      <w:r>
        <w:rPr>
          <w:bCs/>
          <w:iCs/>
          <w:sz w:val="24"/>
          <w:szCs w:val="24"/>
        </w:rPr>
        <w:t xml:space="preserve">7.09.2022 по </w:t>
      </w:r>
      <w:r w:rsidR="0011197C">
        <w:rPr>
          <w:bCs/>
          <w:iCs/>
          <w:sz w:val="24"/>
          <w:szCs w:val="24"/>
        </w:rPr>
        <w:t>09</w:t>
      </w:r>
      <w:r w:rsidRPr="007309BA">
        <w:rPr>
          <w:bCs/>
          <w:iCs/>
          <w:sz w:val="24"/>
          <w:szCs w:val="24"/>
        </w:rPr>
        <w:t>.09.2022 на адрес электронной почты adm@sovrnhmao.ru в порядке, предусмотренном нормативно-правовыми актами Российской Федерации.</w:t>
      </w:r>
    </w:p>
    <w:p w:rsidR="007309BA" w:rsidRDefault="007309BA" w:rsidP="00295B3B">
      <w:pPr>
        <w:jc w:val="both"/>
        <w:rPr>
          <w:sz w:val="24"/>
          <w:szCs w:val="24"/>
        </w:rPr>
      </w:pPr>
    </w:p>
    <w:p w:rsidR="007309BA" w:rsidRDefault="007309BA" w:rsidP="00295B3B">
      <w:pPr>
        <w:jc w:val="both"/>
        <w:rPr>
          <w:sz w:val="24"/>
          <w:szCs w:val="24"/>
        </w:rPr>
      </w:pPr>
      <w:bookmarkStart w:id="0" w:name="_GoBack"/>
      <w:bookmarkEnd w:id="0"/>
    </w:p>
    <w:sectPr w:rsidR="007309BA" w:rsidSect="00A433AA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62" w:hanging="36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000000C"/>
    <w:multiLevelType w:val="singleLevel"/>
    <w:tmpl w:val="A9687C4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12404841"/>
    <w:multiLevelType w:val="hybridMultilevel"/>
    <w:tmpl w:val="CE18F15A"/>
    <w:lvl w:ilvl="0" w:tplc="51F44E8C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1C19A7"/>
    <w:multiLevelType w:val="hybridMultilevel"/>
    <w:tmpl w:val="CDD6196A"/>
    <w:lvl w:ilvl="0" w:tplc="8500F968">
      <w:start w:val="1"/>
      <w:numFmt w:val="decimal"/>
      <w:lvlText w:val="%1)"/>
      <w:lvlJc w:val="left"/>
      <w:pPr>
        <w:ind w:left="149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23D13BB0"/>
    <w:multiLevelType w:val="multilevel"/>
    <w:tmpl w:val="5C5491E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3E185E31"/>
    <w:multiLevelType w:val="hybridMultilevel"/>
    <w:tmpl w:val="5360FAA4"/>
    <w:lvl w:ilvl="0" w:tplc="B3C883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F5FC5748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9EE770B"/>
    <w:multiLevelType w:val="hybridMultilevel"/>
    <w:tmpl w:val="6E121734"/>
    <w:lvl w:ilvl="0" w:tplc="00000003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99"/>
    <w:rsid w:val="00016BF8"/>
    <w:rsid w:val="00071B34"/>
    <w:rsid w:val="00071E0E"/>
    <w:rsid w:val="000720DF"/>
    <w:rsid w:val="00076303"/>
    <w:rsid w:val="000A6641"/>
    <w:rsid w:val="000B12CD"/>
    <w:rsid w:val="000B66F5"/>
    <w:rsid w:val="000D75F0"/>
    <w:rsid w:val="000E03D3"/>
    <w:rsid w:val="000F3A62"/>
    <w:rsid w:val="000F6BB8"/>
    <w:rsid w:val="0011197C"/>
    <w:rsid w:val="0012524C"/>
    <w:rsid w:val="00140D61"/>
    <w:rsid w:val="00147879"/>
    <w:rsid w:val="00151353"/>
    <w:rsid w:val="001573F6"/>
    <w:rsid w:val="001720B3"/>
    <w:rsid w:val="001730BB"/>
    <w:rsid w:val="00182047"/>
    <w:rsid w:val="00193B35"/>
    <w:rsid w:val="00193C42"/>
    <w:rsid w:val="001A3C7B"/>
    <w:rsid w:val="001A7159"/>
    <w:rsid w:val="001C71F9"/>
    <w:rsid w:val="001D32C8"/>
    <w:rsid w:val="001D763C"/>
    <w:rsid w:val="001E15EF"/>
    <w:rsid w:val="00201C15"/>
    <w:rsid w:val="00211A67"/>
    <w:rsid w:val="00231CD7"/>
    <w:rsid w:val="00244D29"/>
    <w:rsid w:val="00247B07"/>
    <w:rsid w:val="00254D7B"/>
    <w:rsid w:val="002554C3"/>
    <w:rsid w:val="002639A0"/>
    <w:rsid w:val="00287690"/>
    <w:rsid w:val="00292AE6"/>
    <w:rsid w:val="002946F4"/>
    <w:rsid w:val="00295B3B"/>
    <w:rsid w:val="002C1864"/>
    <w:rsid w:val="002C1C14"/>
    <w:rsid w:val="002C618F"/>
    <w:rsid w:val="002D4829"/>
    <w:rsid w:val="002E55CB"/>
    <w:rsid w:val="003008EE"/>
    <w:rsid w:val="0031057C"/>
    <w:rsid w:val="00312EAA"/>
    <w:rsid w:val="0032767D"/>
    <w:rsid w:val="00334D11"/>
    <w:rsid w:val="00336305"/>
    <w:rsid w:val="0034091C"/>
    <w:rsid w:val="00355A22"/>
    <w:rsid w:val="00355D1F"/>
    <w:rsid w:val="00380C78"/>
    <w:rsid w:val="00383BB4"/>
    <w:rsid w:val="00394DF7"/>
    <w:rsid w:val="00397F00"/>
    <w:rsid w:val="003A72D8"/>
    <w:rsid w:val="003C703B"/>
    <w:rsid w:val="003E696E"/>
    <w:rsid w:val="00402CE8"/>
    <w:rsid w:val="004031C5"/>
    <w:rsid w:val="004104D5"/>
    <w:rsid w:val="004115AC"/>
    <w:rsid w:val="004239AB"/>
    <w:rsid w:val="00427F53"/>
    <w:rsid w:val="00441406"/>
    <w:rsid w:val="00447089"/>
    <w:rsid w:val="004525AD"/>
    <w:rsid w:val="0046514B"/>
    <w:rsid w:val="00476FC7"/>
    <w:rsid w:val="00480282"/>
    <w:rsid w:val="004A198A"/>
    <w:rsid w:val="004B2388"/>
    <w:rsid w:val="004B52FF"/>
    <w:rsid w:val="004C19B0"/>
    <w:rsid w:val="004C29C4"/>
    <w:rsid w:val="004C42BA"/>
    <w:rsid w:val="004D167F"/>
    <w:rsid w:val="004F3DE1"/>
    <w:rsid w:val="004F66DA"/>
    <w:rsid w:val="0051045C"/>
    <w:rsid w:val="005316DE"/>
    <w:rsid w:val="00533645"/>
    <w:rsid w:val="00544FB9"/>
    <w:rsid w:val="005777D5"/>
    <w:rsid w:val="00577D69"/>
    <w:rsid w:val="00587280"/>
    <w:rsid w:val="005B05E6"/>
    <w:rsid w:val="005B55EF"/>
    <w:rsid w:val="005C1578"/>
    <w:rsid w:val="005C45BA"/>
    <w:rsid w:val="005D5D23"/>
    <w:rsid w:val="005E5802"/>
    <w:rsid w:val="005E68D6"/>
    <w:rsid w:val="006013C5"/>
    <w:rsid w:val="00602322"/>
    <w:rsid w:val="006028CB"/>
    <w:rsid w:val="00614700"/>
    <w:rsid w:val="00636965"/>
    <w:rsid w:val="006373A0"/>
    <w:rsid w:val="00643C2F"/>
    <w:rsid w:val="00647D3A"/>
    <w:rsid w:val="00654A69"/>
    <w:rsid w:val="0065570A"/>
    <w:rsid w:val="006575A1"/>
    <w:rsid w:val="00677797"/>
    <w:rsid w:val="00680830"/>
    <w:rsid w:val="0068294E"/>
    <w:rsid w:val="00692B34"/>
    <w:rsid w:val="00696164"/>
    <w:rsid w:val="006A68F7"/>
    <w:rsid w:val="006B23C0"/>
    <w:rsid w:val="006D3861"/>
    <w:rsid w:val="006D7968"/>
    <w:rsid w:val="006E6761"/>
    <w:rsid w:val="006F49B2"/>
    <w:rsid w:val="006F641C"/>
    <w:rsid w:val="007309BA"/>
    <w:rsid w:val="007575CB"/>
    <w:rsid w:val="00765D01"/>
    <w:rsid w:val="00771751"/>
    <w:rsid w:val="00790F14"/>
    <w:rsid w:val="007C176C"/>
    <w:rsid w:val="007C2D5D"/>
    <w:rsid w:val="007C508A"/>
    <w:rsid w:val="007D2C00"/>
    <w:rsid w:val="007D5B96"/>
    <w:rsid w:val="007D6839"/>
    <w:rsid w:val="007E0A9F"/>
    <w:rsid w:val="0080194E"/>
    <w:rsid w:val="00802C5E"/>
    <w:rsid w:val="008273C1"/>
    <w:rsid w:val="00831090"/>
    <w:rsid w:val="00831A64"/>
    <w:rsid w:val="00853B00"/>
    <w:rsid w:val="008738DF"/>
    <w:rsid w:val="00873D0F"/>
    <w:rsid w:val="008761BA"/>
    <w:rsid w:val="008766B7"/>
    <w:rsid w:val="00880F32"/>
    <w:rsid w:val="00881E4C"/>
    <w:rsid w:val="008866B3"/>
    <w:rsid w:val="008930DD"/>
    <w:rsid w:val="00896CC5"/>
    <w:rsid w:val="008A3406"/>
    <w:rsid w:val="008A5034"/>
    <w:rsid w:val="008C2967"/>
    <w:rsid w:val="008F73B4"/>
    <w:rsid w:val="0090305F"/>
    <w:rsid w:val="00907ED9"/>
    <w:rsid w:val="00911757"/>
    <w:rsid w:val="009211DF"/>
    <w:rsid w:val="00922A36"/>
    <w:rsid w:val="009507A3"/>
    <w:rsid w:val="009A775C"/>
    <w:rsid w:val="009B5AE2"/>
    <w:rsid w:val="009B671B"/>
    <w:rsid w:val="009B798B"/>
    <w:rsid w:val="009C336A"/>
    <w:rsid w:val="009D47C1"/>
    <w:rsid w:val="00A176B9"/>
    <w:rsid w:val="00A346A8"/>
    <w:rsid w:val="00A433AA"/>
    <w:rsid w:val="00A46888"/>
    <w:rsid w:val="00A55A4B"/>
    <w:rsid w:val="00A62739"/>
    <w:rsid w:val="00A8000F"/>
    <w:rsid w:val="00A80A83"/>
    <w:rsid w:val="00A90B72"/>
    <w:rsid w:val="00AA0E02"/>
    <w:rsid w:val="00AA618E"/>
    <w:rsid w:val="00AB2FB4"/>
    <w:rsid w:val="00AC0AB9"/>
    <w:rsid w:val="00AC7BEA"/>
    <w:rsid w:val="00AD1756"/>
    <w:rsid w:val="00AD440D"/>
    <w:rsid w:val="00AD52EA"/>
    <w:rsid w:val="00AE48AC"/>
    <w:rsid w:val="00AE67EA"/>
    <w:rsid w:val="00B05DB7"/>
    <w:rsid w:val="00B10615"/>
    <w:rsid w:val="00B24035"/>
    <w:rsid w:val="00B26F80"/>
    <w:rsid w:val="00B3669A"/>
    <w:rsid w:val="00B42055"/>
    <w:rsid w:val="00B4227C"/>
    <w:rsid w:val="00B64A66"/>
    <w:rsid w:val="00B65D92"/>
    <w:rsid w:val="00B6764C"/>
    <w:rsid w:val="00B67C92"/>
    <w:rsid w:val="00B80B91"/>
    <w:rsid w:val="00B8752F"/>
    <w:rsid w:val="00B90585"/>
    <w:rsid w:val="00B9762C"/>
    <w:rsid w:val="00BC0E46"/>
    <w:rsid w:val="00BC32F3"/>
    <w:rsid w:val="00BD1385"/>
    <w:rsid w:val="00C03F4A"/>
    <w:rsid w:val="00C11A4B"/>
    <w:rsid w:val="00C14DFE"/>
    <w:rsid w:val="00C23C86"/>
    <w:rsid w:val="00C325DE"/>
    <w:rsid w:val="00C36DE3"/>
    <w:rsid w:val="00C5764C"/>
    <w:rsid w:val="00C72EA2"/>
    <w:rsid w:val="00C82E1E"/>
    <w:rsid w:val="00CC6D70"/>
    <w:rsid w:val="00CD69B9"/>
    <w:rsid w:val="00D14EE3"/>
    <w:rsid w:val="00D201B8"/>
    <w:rsid w:val="00D217A4"/>
    <w:rsid w:val="00D27C44"/>
    <w:rsid w:val="00D36869"/>
    <w:rsid w:val="00D42DD3"/>
    <w:rsid w:val="00D60FB4"/>
    <w:rsid w:val="00DB5179"/>
    <w:rsid w:val="00DB549C"/>
    <w:rsid w:val="00DB6C7E"/>
    <w:rsid w:val="00DB6CAA"/>
    <w:rsid w:val="00DC4056"/>
    <w:rsid w:val="00DC7434"/>
    <w:rsid w:val="00DD655B"/>
    <w:rsid w:val="00DE43CB"/>
    <w:rsid w:val="00E02087"/>
    <w:rsid w:val="00E06584"/>
    <w:rsid w:val="00E21875"/>
    <w:rsid w:val="00E22999"/>
    <w:rsid w:val="00E274AF"/>
    <w:rsid w:val="00E33AB2"/>
    <w:rsid w:val="00E462B9"/>
    <w:rsid w:val="00EA03B3"/>
    <w:rsid w:val="00EB2A96"/>
    <w:rsid w:val="00EC7B4D"/>
    <w:rsid w:val="00ED7459"/>
    <w:rsid w:val="00EE3EB2"/>
    <w:rsid w:val="00EE543E"/>
    <w:rsid w:val="00EF4CCC"/>
    <w:rsid w:val="00EF6D8C"/>
    <w:rsid w:val="00F01792"/>
    <w:rsid w:val="00F0644F"/>
    <w:rsid w:val="00F06551"/>
    <w:rsid w:val="00F06657"/>
    <w:rsid w:val="00F626F1"/>
    <w:rsid w:val="00F62BB6"/>
    <w:rsid w:val="00F66AC7"/>
    <w:rsid w:val="00F70F4A"/>
    <w:rsid w:val="00F74408"/>
    <w:rsid w:val="00F87890"/>
    <w:rsid w:val="00F97925"/>
    <w:rsid w:val="00FC24C1"/>
    <w:rsid w:val="00FC4B78"/>
    <w:rsid w:val="00FD2532"/>
    <w:rsid w:val="00FF33E4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A433AA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433AA"/>
    <w:pPr>
      <w:keepNext/>
      <w:tabs>
        <w:tab w:val="num" w:pos="0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A433AA"/>
    <w:pPr>
      <w:keepNext/>
      <w:tabs>
        <w:tab w:val="num" w:pos="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433AA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ind w:left="864" w:hanging="864"/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A433AA"/>
    <w:pPr>
      <w:keepNext/>
      <w:tabs>
        <w:tab w:val="num" w:pos="0"/>
      </w:tabs>
      <w:ind w:left="1008" w:hanging="1008"/>
      <w:outlineLvl w:val="4"/>
    </w:pPr>
    <w:rPr>
      <w:b/>
      <w:bCs/>
      <w:sz w:val="32"/>
    </w:rPr>
  </w:style>
  <w:style w:type="paragraph" w:styleId="8">
    <w:name w:val="heading 8"/>
    <w:basedOn w:val="a"/>
    <w:next w:val="a"/>
    <w:qFormat/>
    <w:rsid w:val="00A433AA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33AA"/>
  </w:style>
  <w:style w:type="character" w:customStyle="1" w:styleId="WW8Num1z1">
    <w:name w:val="WW8Num1z1"/>
    <w:rsid w:val="00A433AA"/>
  </w:style>
  <w:style w:type="character" w:customStyle="1" w:styleId="WW8Num1z2">
    <w:name w:val="WW8Num1z2"/>
    <w:rsid w:val="00A433AA"/>
  </w:style>
  <w:style w:type="character" w:customStyle="1" w:styleId="WW8Num1z3">
    <w:name w:val="WW8Num1z3"/>
    <w:rsid w:val="00A433AA"/>
  </w:style>
  <w:style w:type="character" w:customStyle="1" w:styleId="WW8Num1z4">
    <w:name w:val="WW8Num1z4"/>
    <w:rsid w:val="00A433AA"/>
  </w:style>
  <w:style w:type="character" w:customStyle="1" w:styleId="WW8Num1z5">
    <w:name w:val="WW8Num1z5"/>
    <w:rsid w:val="00A433AA"/>
  </w:style>
  <w:style w:type="character" w:customStyle="1" w:styleId="WW8Num1z6">
    <w:name w:val="WW8Num1z6"/>
    <w:rsid w:val="00A433AA"/>
  </w:style>
  <w:style w:type="character" w:customStyle="1" w:styleId="WW8Num1z7">
    <w:name w:val="WW8Num1z7"/>
    <w:rsid w:val="00A433AA"/>
  </w:style>
  <w:style w:type="character" w:customStyle="1" w:styleId="WW8Num1z8">
    <w:name w:val="WW8Num1z8"/>
    <w:rsid w:val="00A433AA"/>
  </w:style>
  <w:style w:type="character" w:customStyle="1" w:styleId="WW8Num2z0">
    <w:name w:val="WW8Num2z0"/>
    <w:rsid w:val="00A433AA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WW8Num3z0">
    <w:name w:val="WW8Num3z0"/>
    <w:rsid w:val="00A433AA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16">
    <w:name w:val="Основной шрифт абзаца16"/>
    <w:rsid w:val="00A433AA"/>
  </w:style>
  <w:style w:type="character" w:customStyle="1" w:styleId="15">
    <w:name w:val="Основной шрифт абзаца15"/>
    <w:rsid w:val="00A433AA"/>
  </w:style>
  <w:style w:type="character" w:customStyle="1" w:styleId="WW8Num2z1">
    <w:name w:val="WW8Num2z1"/>
    <w:rsid w:val="00A433AA"/>
  </w:style>
  <w:style w:type="character" w:customStyle="1" w:styleId="WW8Num2z2">
    <w:name w:val="WW8Num2z2"/>
    <w:rsid w:val="00A433AA"/>
  </w:style>
  <w:style w:type="character" w:customStyle="1" w:styleId="WW8Num2z3">
    <w:name w:val="WW8Num2z3"/>
    <w:rsid w:val="00A433AA"/>
  </w:style>
  <w:style w:type="character" w:customStyle="1" w:styleId="WW8Num2z4">
    <w:name w:val="WW8Num2z4"/>
    <w:rsid w:val="00A433AA"/>
  </w:style>
  <w:style w:type="character" w:customStyle="1" w:styleId="WW8Num2z5">
    <w:name w:val="WW8Num2z5"/>
    <w:rsid w:val="00A433AA"/>
  </w:style>
  <w:style w:type="character" w:customStyle="1" w:styleId="WW8Num2z6">
    <w:name w:val="WW8Num2z6"/>
    <w:rsid w:val="00A433AA"/>
  </w:style>
  <w:style w:type="character" w:customStyle="1" w:styleId="WW8Num2z7">
    <w:name w:val="WW8Num2z7"/>
    <w:rsid w:val="00A433AA"/>
  </w:style>
  <w:style w:type="character" w:customStyle="1" w:styleId="WW8Num2z8">
    <w:name w:val="WW8Num2z8"/>
    <w:rsid w:val="00A433AA"/>
  </w:style>
  <w:style w:type="character" w:customStyle="1" w:styleId="14">
    <w:name w:val="Основной шрифт абзаца14"/>
    <w:rsid w:val="00A433AA"/>
  </w:style>
  <w:style w:type="character" w:customStyle="1" w:styleId="13">
    <w:name w:val="Основной шрифт абзаца13"/>
    <w:rsid w:val="00A433AA"/>
  </w:style>
  <w:style w:type="character" w:customStyle="1" w:styleId="12">
    <w:name w:val="Основной шрифт абзаца12"/>
    <w:rsid w:val="00A433AA"/>
  </w:style>
  <w:style w:type="character" w:customStyle="1" w:styleId="WW8Num4z0">
    <w:name w:val="WW8Num4z0"/>
    <w:rsid w:val="00A433AA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A433AA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rsid w:val="00A433AA"/>
  </w:style>
  <w:style w:type="character" w:customStyle="1" w:styleId="WW8Num3z3">
    <w:name w:val="WW8Num3z3"/>
    <w:rsid w:val="00A433AA"/>
  </w:style>
  <w:style w:type="character" w:customStyle="1" w:styleId="WW8Num3z4">
    <w:name w:val="WW8Num3z4"/>
    <w:rsid w:val="00A433AA"/>
  </w:style>
  <w:style w:type="character" w:customStyle="1" w:styleId="WW8Num3z5">
    <w:name w:val="WW8Num3z5"/>
    <w:rsid w:val="00A433AA"/>
  </w:style>
  <w:style w:type="character" w:customStyle="1" w:styleId="WW8Num3z6">
    <w:name w:val="WW8Num3z6"/>
    <w:rsid w:val="00A433AA"/>
  </w:style>
  <w:style w:type="character" w:customStyle="1" w:styleId="WW8Num3z7">
    <w:name w:val="WW8Num3z7"/>
    <w:rsid w:val="00A433AA"/>
  </w:style>
  <w:style w:type="character" w:customStyle="1" w:styleId="WW8Num3z8">
    <w:name w:val="WW8Num3z8"/>
    <w:rsid w:val="00A433AA"/>
  </w:style>
  <w:style w:type="character" w:customStyle="1" w:styleId="WW8Num4z1">
    <w:name w:val="WW8Num4z1"/>
    <w:rsid w:val="00A433AA"/>
  </w:style>
  <w:style w:type="character" w:customStyle="1" w:styleId="WW8Num4z2">
    <w:name w:val="WW8Num4z2"/>
    <w:rsid w:val="00A433AA"/>
  </w:style>
  <w:style w:type="character" w:customStyle="1" w:styleId="WW8Num4z3">
    <w:name w:val="WW8Num4z3"/>
    <w:rsid w:val="00A433AA"/>
  </w:style>
  <w:style w:type="character" w:customStyle="1" w:styleId="WW8Num4z4">
    <w:name w:val="WW8Num4z4"/>
    <w:rsid w:val="00A433AA"/>
  </w:style>
  <w:style w:type="character" w:customStyle="1" w:styleId="WW8Num4z5">
    <w:name w:val="WW8Num4z5"/>
    <w:rsid w:val="00A433AA"/>
  </w:style>
  <w:style w:type="character" w:customStyle="1" w:styleId="WW8Num4z6">
    <w:name w:val="WW8Num4z6"/>
    <w:rsid w:val="00A433AA"/>
  </w:style>
  <w:style w:type="character" w:customStyle="1" w:styleId="WW8Num4z7">
    <w:name w:val="WW8Num4z7"/>
    <w:rsid w:val="00A433AA"/>
  </w:style>
  <w:style w:type="character" w:customStyle="1" w:styleId="WW8Num4z8">
    <w:name w:val="WW8Num4z8"/>
    <w:rsid w:val="00A433AA"/>
  </w:style>
  <w:style w:type="character" w:customStyle="1" w:styleId="WW8Num5z0">
    <w:name w:val="WW8Num5z0"/>
    <w:rsid w:val="00A433AA"/>
    <w:rPr>
      <w:rFonts w:ascii="Times New Roman" w:hAnsi="Times New Roman" w:cs="Times New Roman" w:hint="default"/>
      <w:sz w:val="24"/>
      <w:szCs w:val="24"/>
    </w:rPr>
  </w:style>
  <w:style w:type="character" w:customStyle="1" w:styleId="WW8Num5z1">
    <w:name w:val="WW8Num5z1"/>
    <w:rsid w:val="00A433AA"/>
  </w:style>
  <w:style w:type="character" w:customStyle="1" w:styleId="WW8Num5z2">
    <w:name w:val="WW8Num5z2"/>
    <w:rsid w:val="00A433AA"/>
  </w:style>
  <w:style w:type="character" w:customStyle="1" w:styleId="WW8Num5z3">
    <w:name w:val="WW8Num5z3"/>
    <w:rsid w:val="00A433AA"/>
  </w:style>
  <w:style w:type="character" w:customStyle="1" w:styleId="WW8Num5z4">
    <w:name w:val="WW8Num5z4"/>
    <w:rsid w:val="00A433AA"/>
  </w:style>
  <w:style w:type="character" w:customStyle="1" w:styleId="WW8Num5z5">
    <w:name w:val="WW8Num5z5"/>
    <w:rsid w:val="00A433AA"/>
  </w:style>
  <w:style w:type="character" w:customStyle="1" w:styleId="WW8Num5z6">
    <w:name w:val="WW8Num5z6"/>
    <w:rsid w:val="00A433AA"/>
  </w:style>
  <w:style w:type="character" w:customStyle="1" w:styleId="WW8Num5z7">
    <w:name w:val="WW8Num5z7"/>
    <w:rsid w:val="00A433AA"/>
  </w:style>
  <w:style w:type="character" w:customStyle="1" w:styleId="WW8Num5z8">
    <w:name w:val="WW8Num5z8"/>
    <w:rsid w:val="00A433AA"/>
  </w:style>
  <w:style w:type="character" w:customStyle="1" w:styleId="WW8Num6z0">
    <w:name w:val="WW8Num6z0"/>
    <w:rsid w:val="00A433AA"/>
    <w:rPr>
      <w:rFonts w:ascii="Times New Roman" w:hAnsi="Times New Roman" w:cs="Times New Roman" w:hint="default"/>
      <w:sz w:val="24"/>
    </w:rPr>
  </w:style>
  <w:style w:type="character" w:customStyle="1" w:styleId="WW8Num6z1">
    <w:name w:val="WW8Num6z1"/>
    <w:rsid w:val="00A433AA"/>
  </w:style>
  <w:style w:type="character" w:customStyle="1" w:styleId="WW8Num6z2">
    <w:name w:val="WW8Num6z2"/>
    <w:rsid w:val="00A433AA"/>
  </w:style>
  <w:style w:type="character" w:customStyle="1" w:styleId="WW8Num6z3">
    <w:name w:val="WW8Num6z3"/>
    <w:rsid w:val="00A433AA"/>
  </w:style>
  <w:style w:type="character" w:customStyle="1" w:styleId="WW8Num6z4">
    <w:name w:val="WW8Num6z4"/>
    <w:rsid w:val="00A433AA"/>
  </w:style>
  <w:style w:type="character" w:customStyle="1" w:styleId="WW8Num6z5">
    <w:name w:val="WW8Num6z5"/>
    <w:rsid w:val="00A433AA"/>
  </w:style>
  <w:style w:type="character" w:customStyle="1" w:styleId="WW8Num6z6">
    <w:name w:val="WW8Num6z6"/>
    <w:rsid w:val="00A433AA"/>
  </w:style>
  <w:style w:type="character" w:customStyle="1" w:styleId="WW8Num6z7">
    <w:name w:val="WW8Num6z7"/>
    <w:rsid w:val="00A433AA"/>
  </w:style>
  <w:style w:type="character" w:customStyle="1" w:styleId="WW8Num6z8">
    <w:name w:val="WW8Num6z8"/>
    <w:rsid w:val="00A433AA"/>
  </w:style>
  <w:style w:type="character" w:customStyle="1" w:styleId="WW8Num7z0">
    <w:name w:val="WW8Num7z0"/>
    <w:rsid w:val="00A433AA"/>
    <w:rPr>
      <w:sz w:val="26"/>
      <w:szCs w:val="26"/>
    </w:rPr>
  </w:style>
  <w:style w:type="character" w:customStyle="1" w:styleId="WW8Num7z1">
    <w:name w:val="WW8Num7z1"/>
    <w:rsid w:val="00A433AA"/>
  </w:style>
  <w:style w:type="character" w:customStyle="1" w:styleId="WW8Num7z2">
    <w:name w:val="WW8Num7z2"/>
    <w:rsid w:val="00A433AA"/>
  </w:style>
  <w:style w:type="character" w:customStyle="1" w:styleId="WW8Num7z3">
    <w:name w:val="WW8Num7z3"/>
    <w:rsid w:val="00A433AA"/>
  </w:style>
  <w:style w:type="character" w:customStyle="1" w:styleId="WW8Num7z4">
    <w:name w:val="WW8Num7z4"/>
    <w:rsid w:val="00A433AA"/>
  </w:style>
  <w:style w:type="character" w:customStyle="1" w:styleId="WW8Num7z5">
    <w:name w:val="WW8Num7z5"/>
    <w:rsid w:val="00A433AA"/>
  </w:style>
  <w:style w:type="character" w:customStyle="1" w:styleId="WW8Num7z6">
    <w:name w:val="WW8Num7z6"/>
    <w:rsid w:val="00A433AA"/>
  </w:style>
  <w:style w:type="character" w:customStyle="1" w:styleId="WW8Num7z7">
    <w:name w:val="WW8Num7z7"/>
    <w:rsid w:val="00A433AA"/>
  </w:style>
  <w:style w:type="character" w:customStyle="1" w:styleId="WW8Num7z8">
    <w:name w:val="WW8Num7z8"/>
    <w:rsid w:val="00A433AA"/>
  </w:style>
  <w:style w:type="character" w:customStyle="1" w:styleId="11">
    <w:name w:val="Основной шрифт абзаца11"/>
    <w:rsid w:val="00A433AA"/>
  </w:style>
  <w:style w:type="character" w:customStyle="1" w:styleId="WW8Num8z0">
    <w:name w:val="WW8Num8z0"/>
    <w:rsid w:val="00A433AA"/>
    <w:rPr>
      <w:rFonts w:hint="default"/>
    </w:rPr>
  </w:style>
  <w:style w:type="character" w:customStyle="1" w:styleId="WW8Num8z1">
    <w:name w:val="WW8Num8z1"/>
    <w:rsid w:val="00A433AA"/>
  </w:style>
  <w:style w:type="character" w:customStyle="1" w:styleId="WW8Num8z2">
    <w:name w:val="WW8Num8z2"/>
    <w:rsid w:val="00A433AA"/>
  </w:style>
  <w:style w:type="character" w:customStyle="1" w:styleId="WW8Num8z3">
    <w:name w:val="WW8Num8z3"/>
    <w:rsid w:val="00A433AA"/>
  </w:style>
  <w:style w:type="character" w:customStyle="1" w:styleId="WW8Num8z4">
    <w:name w:val="WW8Num8z4"/>
    <w:rsid w:val="00A433AA"/>
  </w:style>
  <w:style w:type="character" w:customStyle="1" w:styleId="WW8Num8z5">
    <w:name w:val="WW8Num8z5"/>
    <w:rsid w:val="00A433AA"/>
  </w:style>
  <w:style w:type="character" w:customStyle="1" w:styleId="WW8Num8z6">
    <w:name w:val="WW8Num8z6"/>
    <w:rsid w:val="00A433AA"/>
  </w:style>
  <w:style w:type="character" w:customStyle="1" w:styleId="WW8Num8z7">
    <w:name w:val="WW8Num8z7"/>
    <w:rsid w:val="00A433AA"/>
  </w:style>
  <w:style w:type="character" w:customStyle="1" w:styleId="WW8Num8z8">
    <w:name w:val="WW8Num8z8"/>
    <w:rsid w:val="00A433AA"/>
  </w:style>
  <w:style w:type="character" w:customStyle="1" w:styleId="WW8Num9z0">
    <w:name w:val="WW8Num9z0"/>
    <w:rsid w:val="00A433AA"/>
  </w:style>
  <w:style w:type="character" w:customStyle="1" w:styleId="WW8Num9z1">
    <w:name w:val="WW8Num9z1"/>
    <w:rsid w:val="00A433AA"/>
  </w:style>
  <w:style w:type="character" w:customStyle="1" w:styleId="WW8Num9z2">
    <w:name w:val="WW8Num9z2"/>
    <w:rsid w:val="00A433AA"/>
  </w:style>
  <w:style w:type="character" w:customStyle="1" w:styleId="WW8Num9z3">
    <w:name w:val="WW8Num9z3"/>
    <w:rsid w:val="00A433AA"/>
  </w:style>
  <w:style w:type="character" w:customStyle="1" w:styleId="WW8Num9z4">
    <w:name w:val="WW8Num9z4"/>
    <w:rsid w:val="00A433AA"/>
  </w:style>
  <w:style w:type="character" w:customStyle="1" w:styleId="WW8Num9z5">
    <w:name w:val="WW8Num9z5"/>
    <w:rsid w:val="00A433AA"/>
  </w:style>
  <w:style w:type="character" w:customStyle="1" w:styleId="WW8Num9z6">
    <w:name w:val="WW8Num9z6"/>
    <w:rsid w:val="00A433AA"/>
  </w:style>
  <w:style w:type="character" w:customStyle="1" w:styleId="WW8Num9z7">
    <w:name w:val="WW8Num9z7"/>
    <w:rsid w:val="00A433AA"/>
  </w:style>
  <w:style w:type="character" w:customStyle="1" w:styleId="WW8Num9z8">
    <w:name w:val="WW8Num9z8"/>
    <w:rsid w:val="00A433AA"/>
  </w:style>
  <w:style w:type="character" w:customStyle="1" w:styleId="WW8Num10z0">
    <w:name w:val="WW8Num10z0"/>
    <w:rsid w:val="00A433AA"/>
    <w:rPr>
      <w:rFonts w:hint="default"/>
    </w:rPr>
  </w:style>
  <w:style w:type="character" w:customStyle="1" w:styleId="WW8Num10z1">
    <w:name w:val="WW8Num10z1"/>
    <w:rsid w:val="00A433AA"/>
  </w:style>
  <w:style w:type="character" w:customStyle="1" w:styleId="WW8Num10z2">
    <w:name w:val="WW8Num10z2"/>
    <w:rsid w:val="00A433AA"/>
  </w:style>
  <w:style w:type="character" w:customStyle="1" w:styleId="WW8Num10z3">
    <w:name w:val="WW8Num10z3"/>
    <w:rsid w:val="00A433AA"/>
  </w:style>
  <w:style w:type="character" w:customStyle="1" w:styleId="WW8Num10z4">
    <w:name w:val="WW8Num10z4"/>
    <w:rsid w:val="00A433AA"/>
  </w:style>
  <w:style w:type="character" w:customStyle="1" w:styleId="WW8Num10z5">
    <w:name w:val="WW8Num10z5"/>
    <w:rsid w:val="00A433AA"/>
  </w:style>
  <w:style w:type="character" w:customStyle="1" w:styleId="WW8Num10z6">
    <w:name w:val="WW8Num10z6"/>
    <w:rsid w:val="00A433AA"/>
  </w:style>
  <w:style w:type="character" w:customStyle="1" w:styleId="WW8Num10z7">
    <w:name w:val="WW8Num10z7"/>
    <w:rsid w:val="00A433AA"/>
  </w:style>
  <w:style w:type="character" w:customStyle="1" w:styleId="WW8Num10z8">
    <w:name w:val="WW8Num10z8"/>
    <w:rsid w:val="00A433AA"/>
  </w:style>
  <w:style w:type="character" w:customStyle="1" w:styleId="WW8Num11z0">
    <w:name w:val="WW8Num11z0"/>
    <w:rsid w:val="00A433AA"/>
  </w:style>
  <w:style w:type="character" w:customStyle="1" w:styleId="WW8Num11z1">
    <w:name w:val="WW8Num11z1"/>
    <w:rsid w:val="00A433AA"/>
  </w:style>
  <w:style w:type="character" w:customStyle="1" w:styleId="WW8Num11z2">
    <w:name w:val="WW8Num11z2"/>
    <w:rsid w:val="00A433AA"/>
  </w:style>
  <w:style w:type="character" w:customStyle="1" w:styleId="WW8Num11z3">
    <w:name w:val="WW8Num11z3"/>
    <w:rsid w:val="00A433AA"/>
  </w:style>
  <w:style w:type="character" w:customStyle="1" w:styleId="WW8Num11z4">
    <w:name w:val="WW8Num11z4"/>
    <w:rsid w:val="00A433AA"/>
  </w:style>
  <w:style w:type="character" w:customStyle="1" w:styleId="WW8Num11z5">
    <w:name w:val="WW8Num11z5"/>
    <w:rsid w:val="00A433AA"/>
  </w:style>
  <w:style w:type="character" w:customStyle="1" w:styleId="WW8Num11z6">
    <w:name w:val="WW8Num11z6"/>
    <w:rsid w:val="00A433AA"/>
  </w:style>
  <w:style w:type="character" w:customStyle="1" w:styleId="WW8Num11z7">
    <w:name w:val="WW8Num11z7"/>
    <w:rsid w:val="00A433AA"/>
  </w:style>
  <w:style w:type="character" w:customStyle="1" w:styleId="WW8Num11z8">
    <w:name w:val="WW8Num11z8"/>
    <w:rsid w:val="00A433AA"/>
  </w:style>
  <w:style w:type="character" w:customStyle="1" w:styleId="WW8Num12z0">
    <w:name w:val="WW8Num12z0"/>
    <w:rsid w:val="00A433AA"/>
    <w:rPr>
      <w:rFonts w:hint="default"/>
    </w:rPr>
  </w:style>
  <w:style w:type="character" w:customStyle="1" w:styleId="WW8Num13z0">
    <w:name w:val="WW8Num13z0"/>
    <w:rsid w:val="00A433AA"/>
    <w:rPr>
      <w:rFonts w:hint="default"/>
    </w:rPr>
  </w:style>
  <w:style w:type="character" w:customStyle="1" w:styleId="WW8Num14z0">
    <w:name w:val="WW8Num14z0"/>
    <w:rsid w:val="00A433AA"/>
  </w:style>
  <w:style w:type="character" w:customStyle="1" w:styleId="WW8Num14z1">
    <w:name w:val="WW8Num14z1"/>
    <w:rsid w:val="00A433AA"/>
  </w:style>
  <w:style w:type="character" w:customStyle="1" w:styleId="WW8Num14z2">
    <w:name w:val="WW8Num14z2"/>
    <w:rsid w:val="00A433AA"/>
  </w:style>
  <w:style w:type="character" w:customStyle="1" w:styleId="WW8Num14z3">
    <w:name w:val="WW8Num14z3"/>
    <w:rsid w:val="00A433AA"/>
  </w:style>
  <w:style w:type="character" w:customStyle="1" w:styleId="WW8Num14z4">
    <w:name w:val="WW8Num14z4"/>
    <w:rsid w:val="00A433AA"/>
  </w:style>
  <w:style w:type="character" w:customStyle="1" w:styleId="WW8Num14z5">
    <w:name w:val="WW8Num14z5"/>
    <w:rsid w:val="00A433AA"/>
  </w:style>
  <w:style w:type="character" w:customStyle="1" w:styleId="WW8Num14z6">
    <w:name w:val="WW8Num14z6"/>
    <w:rsid w:val="00A433AA"/>
  </w:style>
  <w:style w:type="character" w:customStyle="1" w:styleId="WW8Num14z7">
    <w:name w:val="WW8Num14z7"/>
    <w:rsid w:val="00A433AA"/>
  </w:style>
  <w:style w:type="character" w:customStyle="1" w:styleId="WW8Num14z8">
    <w:name w:val="WW8Num14z8"/>
    <w:rsid w:val="00A433AA"/>
  </w:style>
  <w:style w:type="character" w:customStyle="1" w:styleId="WW8Num15z0">
    <w:name w:val="WW8Num15z0"/>
    <w:rsid w:val="00A433AA"/>
    <w:rPr>
      <w:rFonts w:hint="default"/>
    </w:rPr>
  </w:style>
  <w:style w:type="character" w:customStyle="1" w:styleId="WW8Num15z1">
    <w:name w:val="WW8Num15z1"/>
    <w:rsid w:val="00A433AA"/>
  </w:style>
  <w:style w:type="character" w:customStyle="1" w:styleId="WW8Num15z2">
    <w:name w:val="WW8Num15z2"/>
    <w:rsid w:val="00A433AA"/>
  </w:style>
  <w:style w:type="character" w:customStyle="1" w:styleId="WW8Num15z3">
    <w:name w:val="WW8Num15z3"/>
    <w:rsid w:val="00A433AA"/>
  </w:style>
  <w:style w:type="character" w:customStyle="1" w:styleId="WW8Num15z4">
    <w:name w:val="WW8Num15z4"/>
    <w:rsid w:val="00A433AA"/>
  </w:style>
  <w:style w:type="character" w:customStyle="1" w:styleId="WW8Num15z5">
    <w:name w:val="WW8Num15z5"/>
    <w:rsid w:val="00A433AA"/>
  </w:style>
  <w:style w:type="character" w:customStyle="1" w:styleId="WW8Num15z6">
    <w:name w:val="WW8Num15z6"/>
    <w:rsid w:val="00A433AA"/>
  </w:style>
  <w:style w:type="character" w:customStyle="1" w:styleId="WW8Num15z7">
    <w:name w:val="WW8Num15z7"/>
    <w:rsid w:val="00A433AA"/>
  </w:style>
  <w:style w:type="character" w:customStyle="1" w:styleId="WW8Num15z8">
    <w:name w:val="WW8Num15z8"/>
    <w:rsid w:val="00A433AA"/>
  </w:style>
  <w:style w:type="character" w:customStyle="1" w:styleId="WW8Num16z0">
    <w:name w:val="WW8Num16z0"/>
    <w:rsid w:val="00A433AA"/>
    <w:rPr>
      <w:rFonts w:hint="default"/>
    </w:rPr>
  </w:style>
  <w:style w:type="character" w:customStyle="1" w:styleId="WW8Num16z1">
    <w:name w:val="WW8Num16z1"/>
    <w:rsid w:val="00A433AA"/>
  </w:style>
  <w:style w:type="character" w:customStyle="1" w:styleId="WW8Num16z2">
    <w:name w:val="WW8Num16z2"/>
    <w:rsid w:val="00A433AA"/>
  </w:style>
  <w:style w:type="character" w:customStyle="1" w:styleId="WW8Num16z3">
    <w:name w:val="WW8Num16z3"/>
    <w:rsid w:val="00A433AA"/>
  </w:style>
  <w:style w:type="character" w:customStyle="1" w:styleId="WW8Num16z4">
    <w:name w:val="WW8Num16z4"/>
    <w:rsid w:val="00A433AA"/>
  </w:style>
  <w:style w:type="character" w:customStyle="1" w:styleId="WW8Num16z5">
    <w:name w:val="WW8Num16z5"/>
    <w:rsid w:val="00A433AA"/>
  </w:style>
  <w:style w:type="character" w:customStyle="1" w:styleId="WW8Num16z6">
    <w:name w:val="WW8Num16z6"/>
    <w:rsid w:val="00A433AA"/>
  </w:style>
  <w:style w:type="character" w:customStyle="1" w:styleId="WW8Num16z7">
    <w:name w:val="WW8Num16z7"/>
    <w:rsid w:val="00A433AA"/>
  </w:style>
  <w:style w:type="character" w:customStyle="1" w:styleId="WW8Num16z8">
    <w:name w:val="WW8Num16z8"/>
    <w:rsid w:val="00A433AA"/>
  </w:style>
  <w:style w:type="character" w:customStyle="1" w:styleId="WW8Num17z0">
    <w:name w:val="WW8Num17z0"/>
    <w:rsid w:val="00A433AA"/>
    <w:rPr>
      <w:rFonts w:hint="default"/>
    </w:rPr>
  </w:style>
  <w:style w:type="character" w:customStyle="1" w:styleId="WW8Num17z1">
    <w:name w:val="WW8Num17z1"/>
    <w:rsid w:val="00A433AA"/>
  </w:style>
  <w:style w:type="character" w:customStyle="1" w:styleId="WW8Num17z2">
    <w:name w:val="WW8Num17z2"/>
    <w:rsid w:val="00A433AA"/>
  </w:style>
  <w:style w:type="character" w:customStyle="1" w:styleId="WW8Num17z3">
    <w:name w:val="WW8Num17z3"/>
    <w:rsid w:val="00A433AA"/>
  </w:style>
  <w:style w:type="character" w:customStyle="1" w:styleId="WW8Num17z4">
    <w:name w:val="WW8Num17z4"/>
    <w:rsid w:val="00A433AA"/>
  </w:style>
  <w:style w:type="character" w:customStyle="1" w:styleId="WW8Num17z5">
    <w:name w:val="WW8Num17z5"/>
    <w:rsid w:val="00A433AA"/>
  </w:style>
  <w:style w:type="character" w:customStyle="1" w:styleId="WW8Num17z6">
    <w:name w:val="WW8Num17z6"/>
    <w:rsid w:val="00A433AA"/>
  </w:style>
  <w:style w:type="character" w:customStyle="1" w:styleId="WW8Num17z7">
    <w:name w:val="WW8Num17z7"/>
    <w:rsid w:val="00A433AA"/>
  </w:style>
  <w:style w:type="character" w:customStyle="1" w:styleId="WW8Num17z8">
    <w:name w:val="WW8Num17z8"/>
    <w:rsid w:val="00A433AA"/>
  </w:style>
  <w:style w:type="character" w:customStyle="1" w:styleId="WW8Num18z0">
    <w:name w:val="WW8Num18z0"/>
    <w:rsid w:val="00A433AA"/>
  </w:style>
  <w:style w:type="character" w:customStyle="1" w:styleId="WW8Num18z1">
    <w:name w:val="WW8Num18z1"/>
    <w:rsid w:val="00A433AA"/>
  </w:style>
  <w:style w:type="character" w:customStyle="1" w:styleId="WW8Num18z2">
    <w:name w:val="WW8Num18z2"/>
    <w:rsid w:val="00A433AA"/>
  </w:style>
  <w:style w:type="character" w:customStyle="1" w:styleId="WW8Num18z3">
    <w:name w:val="WW8Num18z3"/>
    <w:rsid w:val="00A433AA"/>
  </w:style>
  <w:style w:type="character" w:customStyle="1" w:styleId="WW8Num18z4">
    <w:name w:val="WW8Num18z4"/>
    <w:rsid w:val="00A433AA"/>
  </w:style>
  <w:style w:type="character" w:customStyle="1" w:styleId="WW8Num18z5">
    <w:name w:val="WW8Num18z5"/>
    <w:rsid w:val="00A433AA"/>
  </w:style>
  <w:style w:type="character" w:customStyle="1" w:styleId="WW8Num18z6">
    <w:name w:val="WW8Num18z6"/>
    <w:rsid w:val="00A433AA"/>
  </w:style>
  <w:style w:type="character" w:customStyle="1" w:styleId="WW8Num18z7">
    <w:name w:val="WW8Num18z7"/>
    <w:rsid w:val="00A433AA"/>
  </w:style>
  <w:style w:type="character" w:customStyle="1" w:styleId="WW8Num18z8">
    <w:name w:val="WW8Num18z8"/>
    <w:rsid w:val="00A433AA"/>
  </w:style>
  <w:style w:type="character" w:customStyle="1" w:styleId="WW8Num19z0">
    <w:name w:val="WW8Num19z0"/>
    <w:rsid w:val="00A433AA"/>
    <w:rPr>
      <w:rFonts w:hint="default"/>
    </w:rPr>
  </w:style>
  <w:style w:type="character" w:customStyle="1" w:styleId="WW8Num20z0">
    <w:name w:val="WW8Num20z0"/>
    <w:rsid w:val="00A433A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20z1">
    <w:name w:val="WW8Num20z1"/>
    <w:rsid w:val="00A433AA"/>
  </w:style>
  <w:style w:type="character" w:customStyle="1" w:styleId="WW8Num20z2">
    <w:name w:val="WW8Num20z2"/>
    <w:rsid w:val="00A433AA"/>
  </w:style>
  <w:style w:type="character" w:customStyle="1" w:styleId="WW8Num20z3">
    <w:name w:val="WW8Num20z3"/>
    <w:rsid w:val="00A433AA"/>
  </w:style>
  <w:style w:type="character" w:customStyle="1" w:styleId="WW8Num20z4">
    <w:name w:val="WW8Num20z4"/>
    <w:rsid w:val="00A433AA"/>
  </w:style>
  <w:style w:type="character" w:customStyle="1" w:styleId="WW8Num20z5">
    <w:name w:val="WW8Num20z5"/>
    <w:rsid w:val="00A433AA"/>
  </w:style>
  <w:style w:type="character" w:customStyle="1" w:styleId="WW8Num20z6">
    <w:name w:val="WW8Num20z6"/>
    <w:rsid w:val="00A433AA"/>
  </w:style>
  <w:style w:type="character" w:customStyle="1" w:styleId="WW8Num20z7">
    <w:name w:val="WW8Num20z7"/>
    <w:rsid w:val="00A433AA"/>
  </w:style>
  <w:style w:type="character" w:customStyle="1" w:styleId="WW8Num20z8">
    <w:name w:val="WW8Num20z8"/>
    <w:rsid w:val="00A433AA"/>
  </w:style>
  <w:style w:type="character" w:customStyle="1" w:styleId="WW8Num21z0">
    <w:name w:val="WW8Num21z0"/>
    <w:rsid w:val="00A433AA"/>
  </w:style>
  <w:style w:type="character" w:customStyle="1" w:styleId="WW8Num21z1">
    <w:name w:val="WW8Num21z1"/>
    <w:rsid w:val="00A433AA"/>
  </w:style>
  <w:style w:type="character" w:customStyle="1" w:styleId="WW8Num21z2">
    <w:name w:val="WW8Num21z2"/>
    <w:rsid w:val="00A433AA"/>
  </w:style>
  <w:style w:type="character" w:customStyle="1" w:styleId="WW8Num21z3">
    <w:name w:val="WW8Num21z3"/>
    <w:rsid w:val="00A433AA"/>
  </w:style>
  <w:style w:type="character" w:customStyle="1" w:styleId="WW8Num21z4">
    <w:name w:val="WW8Num21z4"/>
    <w:rsid w:val="00A433AA"/>
  </w:style>
  <w:style w:type="character" w:customStyle="1" w:styleId="WW8Num21z5">
    <w:name w:val="WW8Num21z5"/>
    <w:rsid w:val="00A433AA"/>
  </w:style>
  <w:style w:type="character" w:customStyle="1" w:styleId="WW8Num21z6">
    <w:name w:val="WW8Num21z6"/>
    <w:rsid w:val="00A433AA"/>
  </w:style>
  <w:style w:type="character" w:customStyle="1" w:styleId="WW8Num21z7">
    <w:name w:val="WW8Num21z7"/>
    <w:rsid w:val="00A433AA"/>
  </w:style>
  <w:style w:type="character" w:customStyle="1" w:styleId="WW8Num21z8">
    <w:name w:val="WW8Num21z8"/>
    <w:rsid w:val="00A433AA"/>
  </w:style>
  <w:style w:type="character" w:customStyle="1" w:styleId="WW8Num22z0">
    <w:name w:val="WW8Num22z0"/>
    <w:rsid w:val="00A433AA"/>
    <w:rPr>
      <w:rFonts w:hint="default"/>
    </w:rPr>
  </w:style>
  <w:style w:type="character" w:customStyle="1" w:styleId="WW8Num22z1">
    <w:name w:val="WW8Num22z1"/>
    <w:rsid w:val="00A433AA"/>
  </w:style>
  <w:style w:type="character" w:customStyle="1" w:styleId="WW8Num22z2">
    <w:name w:val="WW8Num22z2"/>
    <w:rsid w:val="00A433AA"/>
  </w:style>
  <w:style w:type="character" w:customStyle="1" w:styleId="WW8Num22z3">
    <w:name w:val="WW8Num22z3"/>
    <w:rsid w:val="00A433AA"/>
  </w:style>
  <w:style w:type="character" w:customStyle="1" w:styleId="WW8Num22z4">
    <w:name w:val="WW8Num22z4"/>
    <w:rsid w:val="00A433AA"/>
  </w:style>
  <w:style w:type="character" w:customStyle="1" w:styleId="WW8Num22z5">
    <w:name w:val="WW8Num22z5"/>
    <w:rsid w:val="00A433AA"/>
  </w:style>
  <w:style w:type="character" w:customStyle="1" w:styleId="WW8Num22z6">
    <w:name w:val="WW8Num22z6"/>
    <w:rsid w:val="00A433AA"/>
  </w:style>
  <w:style w:type="character" w:customStyle="1" w:styleId="WW8Num22z7">
    <w:name w:val="WW8Num22z7"/>
    <w:rsid w:val="00A433AA"/>
  </w:style>
  <w:style w:type="character" w:customStyle="1" w:styleId="WW8Num22z8">
    <w:name w:val="WW8Num22z8"/>
    <w:rsid w:val="00A433AA"/>
  </w:style>
  <w:style w:type="character" w:customStyle="1" w:styleId="WW8Num23z0">
    <w:name w:val="WW8Num23z0"/>
    <w:rsid w:val="00A433AA"/>
    <w:rPr>
      <w:rFonts w:hint="default"/>
    </w:rPr>
  </w:style>
  <w:style w:type="character" w:customStyle="1" w:styleId="WW8Num23z1">
    <w:name w:val="WW8Num23z1"/>
    <w:rsid w:val="00A433AA"/>
  </w:style>
  <w:style w:type="character" w:customStyle="1" w:styleId="WW8Num23z2">
    <w:name w:val="WW8Num23z2"/>
    <w:rsid w:val="00A433AA"/>
  </w:style>
  <w:style w:type="character" w:customStyle="1" w:styleId="WW8Num23z3">
    <w:name w:val="WW8Num23z3"/>
    <w:rsid w:val="00A433AA"/>
  </w:style>
  <w:style w:type="character" w:customStyle="1" w:styleId="WW8Num23z4">
    <w:name w:val="WW8Num23z4"/>
    <w:rsid w:val="00A433AA"/>
  </w:style>
  <w:style w:type="character" w:customStyle="1" w:styleId="WW8Num23z5">
    <w:name w:val="WW8Num23z5"/>
    <w:rsid w:val="00A433AA"/>
  </w:style>
  <w:style w:type="character" w:customStyle="1" w:styleId="WW8Num23z6">
    <w:name w:val="WW8Num23z6"/>
    <w:rsid w:val="00A433AA"/>
  </w:style>
  <w:style w:type="character" w:customStyle="1" w:styleId="WW8Num23z7">
    <w:name w:val="WW8Num23z7"/>
    <w:rsid w:val="00A433AA"/>
  </w:style>
  <w:style w:type="character" w:customStyle="1" w:styleId="WW8Num23z8">
    <w:name w:val="WW8Num23z8"/>
    <w:rsid w:val="00A433AA"/>
  </w:style>
  <w:style w:type="character" w:customStyle="1" w:styleId="WW8Num24z0">
    <w:name w:val="WW8Num24z0"/>
    <w:rsid w:val="00A433AA"/>
    <w:rPr>
      <w:rFonts w:hint="default"/>
    </w:rPr>
  </w:style>
  <w:style w:type="character" w:customStyle="1" w:styleId="WW8Num24z1">
    <w:name w:val="WW8Num24z1"/>
    <w:rsid w:val="00A433AA"/>
  </w:style>
  <w:style w:type="character" w:customStyle="1" w:styleId="WW8Num24z2">
    <w:name w:val="WW8Num24z2"/>
    <w:rsid w:val="00A433AA"/>
  </w:style>
  <w:style w:type="character" w:customStyle="1" w:styleId="WW8Num24z3">
    <w:name w:val="WW8Num24z3"/>
    <w:rsid w:val="00A433AA"/>
  </w:style>
  <w:style w:type="character" w:customStyle="1" w:styleId="WW8Num24z4">
    <w:name w:val="WW8Num24z4"/>
    <w:rsid w:val="00A433AA"/>
  </w:style>
  <w:style w:type="character" w:customStyle="1" w:styleId="WW8Num24z5">
    <w:name w:val="WW8Num24z5"/>
    <w:rsid w:val="00A433AA"/>
  </w:style>
  <w:style w:type="character" w:customStyle="1" w:styleId="WW8Num24z6">
    <w:name w:val="WW8Num24z6"/>
    <w:rsid w:val="00A433AA"/>
  </w:style>
  <w:style w:type="character" w:customStyle="1" w:styleId="WW8Num24z7">
    <w:name w:val="WW8Num24z7"/>
    <w:rsid w:val="00A433AA"/>
  </w:style>
  <w:style w:type="character" w:customStyle="1" w:styleId="WW8Num24z8">
    <w:name w:val="WW8Num24z8"/>
    <w:rsid w:val="00A433AA"/>
  </w:style>
  <w:style w:type="character" w:customStyle="1" w:styleId="10">
    <w:name w:val="Основной шрифт абзаца10"/>
    <w:rsid w:val="00A433AA"/>
  </w:style>
  <w:style w:type="character" w:customStyle="1" w:styleId="9">
    <w:name w:val="Основной шрифт абзаца9"/>
    <w:rsid w:val="00A433AA"/>
  </w:style>
  <w:style w:type="character" w:customStyle="1" w:styleId="80">
    <w:name w:val="Основной шрифт абзаца8"/>
    <w:rsid w:val="00A433AA"/>
  </w:style>
  <w:style w:type="character" w:customStyle="1" w:styleId="7">
    <w:name w:val="Основной шрифт абзаца7"/>
    <w:rsid w:val="00A433AA"/>
  </w:style>
  <w:style w:type="character" w:customStyle="1" w:styleId="6">
    <w:name w:val="Основной шрифт абзаца6"/>
    <w:rsid w:val="00A433AA"/>
  </w:style>
  <w:style w:type="character" w:customStyle="1" w:styleId="50">
    <w:name w:val="Основной шрифт абзаца5"/>
    <w:rsid w:val="00A433AA"/>
  </w:style>
  <w:style w:type="character" w:customStyle="1" w:styleId="40">
    <w:name w:val="Основной шрифт абзаца4"/>
    <w:rsid w:val="00A433AA"/>
  </w:style>
  <w:style w:type="character" w:customStyle="1" w:styleId="30">
    <w:name w:val="Основной шрифт абзаца3"/>
    <w:rsid w:val="00A433AA"/>
  </w:style>
  <w:style w:type="character" w:customStyle="1" w:styleId="20">
    <w:name w:val="Основной шрифт абзаца2"/>
    <w:rsid w:val="00A433AA"/>
  </w:style>
  <w:style w:type="character" w:customStyle="1" w:styleId="WW8Num12z1">
    <w:name w:val="WW8Num12z1"/>
    <w:rsid w:val="00A433AA"/>
  </w:style>
  <w:style w:type="character" w:customStyle="1" w:styleId="WW8Num12z2">
    <w:name w:val="WW8Num12z2"/>
    <w:rsid w:val="00A433AA"/>
  </w:style>
  <w:style w:type="character" w:customStyle="1" w:styleId="WW8Num12z3">
    <w:name w:val="WW8Num12z3"/>
    <w:rsid w:val="00A433AA"/>
  </w:style>
  <w:style w:type="character" w:customStyle="1" w:styleId="WW8Num12z4">
    <w:name w:val="WW8Num12z4"/>
    <w:rsid w:val="00A433AA"/>
  </w:style>
  <w:style w:type="character" w:customStyle="1" w:styleId="WW8Num12z5">
    <w:name w:val="WW8Num12z5"/>
    <w:rsid w:val="00A433AA"/>
  </w:style>
  <w:style w:type="character" w:customStyle="1" w:styleId="WW8Num12z6">
    <w:name w:val="WW8Num12z6"/>
    <w:rsid w:val="00A433AA"/>
  </w:style>
  <w:style w:type="character" w:customStyle="1" w:styleId="WW8Num12z7">
    <w:name w:val="WW8Num12z7"/>
    <w:rsid w:val="00A433AA"/>
  </w:style>
  <w:style w:type="character" w:customStyle="1" w:styleId="WW8Num12z8">
    <w:name w:val="WW8Num12z8"/>
    <w:rsid w:val="00A433AA"/>
  </w:style>
  <w:style w:type="character" w:customStyle="1" w:styleId="WW8Num13z1">
    <w:name w:val="WW8Num13z1"/>
    <w:rsid w:val="00A433AA"/>
  </w:style>
  <w:style w:type="character" w:customStyle="1" w:styleId="WW8Num13z2">
    <w:name w:val="WW8Num13z2"/>
    <w:rsid w:val="00A433AA"/>
  </w:style>
  <w:style w:type="character" w:customStyle="1" w:styleId="WW8Num13z3">
    <w:name w:val="WW8Num13z3"/>
    <w:rsid w:val="00A433AA"/>
  </w:style>
  <w:style w:type="character" w:customStyle="1" w:styleId="WW8Num13z4">
    <w:name w:val="WW8Num13z4"/>
    <w:rsid w:val="00A433AA"/>
  </w:style>
  <w:style w:type="character" w:customStyle="1" w:styleId="WW8Num13z5">
    <w:name w:val="WW8Num13z5"/>
    <w:rsid w:val="00A433AA"/>
  </w:style>
  <w:style w:type="character" w:customStyle="1" w:styleId="WW8Num13z6">
    <w:name w:val="WW8Num13z6"/>
    <w:rsid w:val="00A433AA"/>
  </w:style>
  <w:style w:type="character" w:customStyle="1" w:styleId="WW8Num13z7">
    <w:name w:val="WW8Num13z7"/>
    <w:rsid w:val="00A433AA"/>
  </w:style>
  <w:style w:type="character" w:customStyle="1" w:styleId="WW8Num13z8">
    <w:name w:val="WW8Num13z8"/>
    <w:rsid w:val="00A433AA"/>
  </w:style>
  <w:style w:type="character" w:customStyle="1" w:styleId="WW8Num19z1">
    <w:name w:val="WW8Num19z1"/>
    <w:rsid w:val="00A433AA"/>
  </w:style>
  <w:style w:type="character" w:customStyle="1" w:styleId="WW8Num19z2">
    <w:name w:val="WW8Num19z2"/>
    <w:rsid w:val="00A433AA"/>
  </w:style>
  <w:style w:type="character" w:customStyle="1" w:styleId="WW8Num19z3">
    <w:name w:val="WW8Num19z3"/>
    <w:rsid w:val="00A433AA"/>
  </w:style>
  <w:style w:type="character" w:customStyle="1" w:styleId="WW8Num19z4">
    <w:name w:val="WW8Num19z4"/>
    <w:rsid w:val="00A433AA"/>
  </w:style>
  <w:style w:type="character" w:customStyle="1" w:styleId="WW8Num19z5">
    <w:name w:val="WW8Num19z5"/>
    <w:rsid w:val="00A433AA"/>
  </w:style>
  <w:style w:type="character" w:customStyle="1" w:styleId="WW8Num19z6">
    <w:name w:val="WW8Num19z6"/>
    <w:rsid w:val="00A433AA"/>
  </w:style>
  <w:style w:type="character" w:customStyle="1" w:styleId="WW8Num19z7">
    <w:name w:val="WW8Num19z7"/>
    <w:rsid w:val="00A433AA"/>
  </w:style>
  <w:style w:type="character" w:customStyle="1" w:styleId="WW8Num19z8">
    <w:name w:val="WW8Num19z8"/>
    <w:rsid w:val="00A433AA"/>
  </w:style>
  <w:style w:type="character" w:customStyle="1" w:styleId="WW8Num25z0">
    <w:name w:val="WW8Num25z0"/>
    <w:rsid w:val="00A433AA"/>
  </w:style>
  <w:style w:type="character" w:customStyle="1" w:styleId="WW8Num25z1">
    <w:name w:val="WW8Num25z1"/>
    <w:rsid w:val="00A433AA"/>
  </w:style>
  <w:style w:type="character" w:customStyle="1" w:styleId="WW8Num25z2">
    <w:name w:val="WW8Num25z2"/>
    <w:rsid w:val="00A433AA"/>
  </w:style>
  <w:style w:type="character" w:customStyle="1" w:styleId="WW8Num25z3">
    <w:name w:val="WW8Num25z3"/>
    <w:rsid w:val="00A433AA"/>
  </w:style>
  <w:style w:type="character" w:customStyle="1" w:styleId="WW8Num25z4">
    <w:name w:val="WW8Num25z4"/>
    <w:rsid w:val="00A433AA"/>
  </w:style>
  <w:style w:type="character" w:customStyle="1" w:styleId="WW8Num25z5">
    <w:name w:val="WW8Num25z5"/>
    <w:rsid w:val="00A433AA"/>
  </w:style>
  <w:style w:type="character" w:customStyle="1" w:styleId="WW8Num25z6">
    <w:name w:val="WW8Num25z6"/>
    <w:rsid w:val="00A433AA"/>
  </w:style>
  <w:style w:type="character" w:customStyle="1" w:styleId="WW8Num25z7">
    <w:name w:val="WW8Num25z7"/>
    <w:rsid w:val="00A433AA"/>
  </w:style>
  <w:style w:type="character" w:customStyle="1" w:styleId="WW8Num25z8">
    <w:name w:val="WW8Num25z8"/>
    <w:rsid w:val="00A433AA"/>
  </w:style>
  <w:style w:type="character" w:customStyle="1" w:styleId="WW8Num26z0">
    <w:name w:val="WW8Num26z0"/>
    <w:rsid w:val="00A433AA"/>
    <w:rPr>
      <w:rFonts w:hint="default"/>
    </w:rPr>
  </w:style>
  <w:style w:type="character" w:customStyle="1" w:styleId="WW8Num27z0">
    <w:name w:val="WW8Num27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A433AA"/>
  </w:style>
  <w:style w:type="character" w:customStyle="1" w:styleId="WW8Num27z2">
    <w:name w:val="WW8Num27z2"/>
    <w:rsid w:val="00A433AA"/>
  </w:style>
  <w:style w:type="character" w:customStyle="1" w:styleId="WW8Num27z3">
    <w:name w:val="WW8Num27z3"/>
    <w:rsid w:val="00A433AA"/>
  </w:style>
  <w:style w:type="character" w:customStyle="1" w:styleId="WW8Num27z4">
    <w:name w:val="WW8Num27z4"/>
    <w:rsid w:val="00A433AA"/>
  </w:style>
  <w:style w:type="character" w:customStyle="1" w:styleId="WW8Num27z5">
    <w:name w:val="WW8Num27z5"/>
    <w:rsid w:val="00A433AA"/>
  </w:style>
  <w:style w:type="character" w:customStyle="1" w:styleId="WW8Num27z6">
    <w:name w:val="WW8Num27z6"/>
    <w:rsid w:val="00A433AA"/>
  </w:style>
  <w:style w:type="character" w:customStyle="1" w:styleId="WW8Num27z7">
    <w:name w:val="WW8Num27z7"/>
    <w:rsid w:val="00A433AA"/>
  </w:style>
  <w:style w:type="character" w:customStyle="1" w:styleId="WW8Num27z8">
    <w:name w:val="WW8Num27z8"/>
    <w:rsid w:val="00A433AA"/>
  </w:style>
  <w:style w:type="character" w:customStyle="1" w:styleId="WW8Num28z0">
    <w:name w:val="WW8Num28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rsid w:val="00A433AA"/>
  </w:style>
  <w:style w:type="character" w:customStyle="1" w:styleId="WW8Num28z2">
    <w:name w:val="WW8Num28z2"/>
    <w:rsid w:val="00A433AA"/>
  </w:style>
  <w:style w:type="character" w:customStyle="1" w:styleId="WW8Num28z3">
    <w:name w:val="WW8Num28z3"/>
    <w:rsid w:val="00A433AA"/>
  </w:style>
  <w:style w:type="character" w:customStyle="1" w:styleId="WW8Num28z4">
    <w:name w:val="WW8Num28z4"/>
    <w:rsid w:val="00A433AA"/>
  </w:style>
  <w:style w:type="character" w:customStyle="1" w:styleId="WW8Num28z5">
    <w:name w:val="WW8Num28z5"/>
    <w:rsid w:val="00A433AA"/>
  </w:style>
  <w:style w:type="character" w:customStyle="1" w:styleId="WW8Num28z6">
    <w:name w:val="WW8Num28z6"/>
    <w:rsid w:val="00A433AA"/>
  </w:style>
  <w:style w:type="character" w:customStyle="1" w:styleId="WW8Num28z7">
    <w:name w:val="WW8Num28z7"/>
    <w:rsid w:val="00A433AA"/>
  </w:style>
  <w:style w:type="character" w:customStyle="1" w:styleId="WW8Num28z8">
    <w:name w:val="WW8Num28z8"/>
    <w:rsid w:val="00A433AA"/>
  </w:style>
  <w:style w:type="character" w:customStyle="1" w:styleId="WW8Num29z0">
    <w:name w:val="WW8Num29z0"/>
    <w:rsid w:val="00A433AA"/>
    <w:rPr>
      <w:rFonts w:hint="default"/>
    </w:rPr>
  </w:style>
  <w:style w:type="character" w:customStyle="1" w:styleId="WW8Num29z1">
    <w:name w:val="WW8Num29z1"/>
    <w:rsid w:val="00A433AA"/>
  </w:style>
  <w:style w:type="character" w:customStyle="1" w:styleId="WW8Num29z2">
    <w:name w:val="WW8Num29z2"/>
    <w:rsid w:val="00A433AA"/>
  </w:style>
  <w:style w:type="character" w:customStyle="1" w:styleId="WW8Num29z3">
    <w:name w:val="WW8Num29z3"/>
    <w:rsid w:val="00A433AA"/>
  </w:style>
  <w:style w:type="character" w:customStyle="1" w:styleId="WW8Num29z4">
    <w:name w:val="WW8Num29z4"/>
    <w:rsid w:val="00A433AA"/>
  </w:style>
  <w:style w:type="character" w:customStyle="1" w:styleId="WW8Num29z5">
    <w:name w:val="WW8Num29z5"/>
    <w:rsid w:val="00A433AA"/>
  </w:style>
  <w:style w:type="character" w:customStyle="1" w:styleId="WW8Num29z6">
    <w:name w:val="WW8Num29z6"/>
    <w:rsid w:val="00A433AA"/>
  </w:style>
  <w:style w:type="character" w:customStyle="1" w:styleId="WW8Num29z7">
    <w:name w:val="WW8Num29z7"/>
    <w:rsid w:val="00A433AA"/>
  </w:style>
  <w:style w:type="character" w:customStyle="1" w:styleId="WW8Num29z8">
    <w:name w:val="WW8Num29z8"/>
    <w:rsid w:val="00A433AA"/>
  </w:style>
  <w:style w:type="character" w:customStyle="1" w:styleId="WW8Num30z0">
    <w:name w:val="WW8Num30z0"/>
    <w:rsid w:val="00A433AA"/>
    <w:rPr>
      <w:rFonts w:hint="default"/>
    </w:rPr>
  </w:style>
  <w:style w:type="character" w:customStyle="1" w:styleId="WW8Num30z1">
    <w:name w:val="WW8Num30z1"/>
    <w:rsid w:val="00A433AA"/>
  </w:style>
  <w:style w:type="character" w:customStyle="1" w:styleId="WW8Num30z2">
    <w:name w:val="WW8Num30z2"/>
    <w:rsid w:val="00A433AA"/>
  </w:style>
  <w:style w:type="character" w:customStyle="1" w:styleId="WW8Num30z3">
    <w:name w:val="WW8Num30z3"/>
    <w:rsid w:val="00A433AA"/>
  </w:style>
  <w:style w:type="character" w:customStyle="1" w:styleId="WW8Num30z4">
    <w:name w:val="WW8Num30z4"/>
    <w:rsid w:val="00A433AA"/>
  </w:style>
  <w:style w:type="character" w:customStyle="1" w:styleId="WW8Num30z5">
    <w:name w:val="WW8Num30z5"/>
    <w:rsid w:val="00A433AA"/>
  </w:style>
  <w:style w:type="character" w:customStyle="1" w:styleId="WW8Num30z6">
    <w:name w:val="WW8Num30z6"/>
    <w:rsid w:val="00A433AA"/>
  </w:style>
  <w:style w:type="character" w:customStyle="1" w:styleId="WW8Num30z7">
    <w:name w:val="WW8Num30z7"/>
    <w:rsid w:val="00A433AA"/>
  </w:style>
  <w:style w:type="character" w:customStyle="1" w:styleId="WW8Num30z8">
    <w:name w:val="WW8Num30z8"/>
    <w:rsid w:val="00A433AA"/>
  </w:style>
  <w:style w:type="character" w:customStyle="1" w:styleId="WW8Num31z0">
    <w:name w:val="WW8Num31z0"/>
    <w:rsid w:val="00A433AA"/>
    <w:rPr>
      <w:rFonts w:hint="default"/>
    </w:rPr>
  </w:style>
  <w:style w:type="character" w:customStyle="1" w:styleId="WW8Num31z1">
    <w:name w:val="WW8Num31z1"/>
    <w:rsid w:val="00A433AA"/>
  </w:style>
  <w:style w:type="character" w:customStyle="1" w:styleId="WW8Num31z2">
    <w:name w:val="WW8Num31z2"/>
    <w:rsid w:val="00A433AA"/>
  </w:style>
  <w:style w:type="character" w:customStyle="1" w:styleId="WW8Num31z3">
    <w:name w:val="WW8Num31z3"/>
    <w:rsid w:val="00A433AA"/>
  </w:style>
  <w:style w:type="character" w:customStyle="1" w:styleId="WW8Num31z4">
    <w:name w:val="WW8Num31z4"/>
    <w:rsid w:val="00A433AA"/>
  </w:style>
  <w:style w:type="character" w:customStyle="1" w:styleId="WW8Num31z5">
    <w:name w:val="WW8Num31z5"/>
    <w:rsid w:val="00A433AA"/>
  </w:style>
  <w:style w:type="character" w:customStyle="1" w:styleId="WW8Num31z6">
    <w:name w:val="WW8Num31z6"/>
    <w:rsid w:val="00A433AA"/>
  </w:style>
  <w:style w:type="character" w:customStyle="1" w:styleId="WW8Num31z7">
    <w:name w:val="WW8Num31z7"/>
    <w:rsid w:val="00A433AA"/>
  </w:style>
  <w:style w:type="character" w:customStyle="1" w:styleId="WW8Num31z8">
    <w:name w:val="WW8Num31z8"/>
    <w:rsid w:val="00A433AA"/>
  </w:style>
  <w:style w:type="character" w:customStyle="1" w:styleId="WW8Num32z0">
    <w:name w:val="WW8Num32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rsid w:val="00A433AA"/>
  </w:style>
  <w:style w:type="character" w:customStyle="1" w:styleId="WW8Num32z2">
    <w:name w:val="WW8Num32z2"/>
    <w:rsid w:val="00A433AA"/>
  </w:style>
  <w:style w:type="character" w:customStyle="1" w:styleId="WW8Num32z3">
    <w:name w:val="WW8Num32z3"/>
    <w:rsid w:val="00A433AA"/>
  </w:style>
  <w:style w:type="character" w:customStyle="1" w:styleId="WW8Num32z4">
    <w:name w:val="WW8Num32z4"/>
    <w:rsid w:val="00A433AA"/>
  </w:style>
  <w:style w:type="character" w:customStyle="1" w:styleId="WW8Num32z5">
    <w:name w:val="WW8Num32z5"/>
    <w:rsid w:val="00A433AA"/>
  </w:style>
  <w:style w:type="character" w:customStyle="1" w:styleId="WW8Num32z6">
    <w:name w:val="WW8Num32z6"/>
    <w:rsid w:val="00A433AA"/>
  </w:style>
  <w:style w:type="character" w:customStyle="1" w:styleId="WW8Num32z7">
    <w:name w:val="WW8Num32z7"/>
    <w:rsid w:val="00A433AA"/>
  </w:style>
  <w:style w:type="character" w:customStyle="1" w:styleId="WW8Num32z8">
    <w:name w:val="WW8Num32z8"/>
    <w:rsid w:val="00A433AA"/>
  </w:style>
  <w:style w:type="character" w:customStyle="1" w:styleId="WW8Num33z0">
    <w:name w:val="WW8Num33z0"/>
    <w:rsid w:val="00A433AA"/>
  </w:style>
  <w:style w:type="character" w:customStyle="1" w:styleId="WW8Num33z1">
    <w:name w:val="WW8Num33z1"/>
    <w:rsid w:val="00A433AA"/>
  </w:style>
  <w:style w:type="character" w:customStyle="1" w:styleId="WW8Num33z2">
    <w:name w:val="WW8Num33z2"/>
    <w:rsid w:val="00A433AA"/>
  </w:style>
  <w:style w:type="character" w:customStyle="1" w:styleId="WW8Num33z3">
    <w:name w:val="WW8Num33z3"/>
    <w:rsid w:val="00A433AA"/>
  </w:style>
  <w:style w:type="character" w:customStyle="1" w:styleId="WW8Num33z4">
    <w:name w:val="WW8Num33z4"/>
    <w:rsid w:val="00A433AA"/>
  </w:style>
  <w:style w:type="character" w:customStyle="1" w:styleId="WW8Num33z5">
    <w:name w:val="WW8Num33z5"/>
    <w:rsid w:val="00A433AA"/>
  </w:style>
  <w:style w:type="character" w:customStyle="1" w:styleId="WW8Num33z6">
    <w:name w:val="WW8Num33z6"/>
    <w:rsid w:val="00A433AA"/>
  </w:style>
  <w:style w:type="character" w:customStyle="1" w:styleId="WW8Num33z7">
    <w:name w:val="WW8Num33z7"/>
    <w:rsid w:val="00A433AA"/>
  </w:style>
  <w:style w:type="character" w:customStyle="1" w:styleId="WW8Num33z8">
    <w:name w:val="WW8Num33z8"/>
    <w:rsid w:val="00A433AA"/>
  </w:style>
  <w:style w:type="character" w:customStyle="1" w:styleId="WW8Num34z0">
    <w:name w:val="WW8Num34z0"/>
    <w:rsid w:val="00A433AA"/>
    <w:rPr>
      <w:rFonts w:hint="default"/>
    </w:rPr>
  </w:style>
  <w:style w:type="character" w:customStyle="1" w:styleId="WW8Num34z1">
    <w:name w:val="WW8Num34z1"/>
    <w:rsid w:val="00A433A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rsid w:val="00A433AA"/>
  </w:style>
  <w:style w:type="character" w:customStyle="1" w:styleId="WW8Num35z2">
    <w:name w:val="WW8Num35z2"/>
    <w:rsid w:val="00A433AA"/>
  </w:style>
  <w:style w:type="character" w:customStyle="1" w:styleId="WW8Num35z3">
    <w:name w:val="WW8Num35z3"/>
    <w:rsid w:val="00A433AA"/>
  </w:style>
  <w:style w:type="character" w:customStyle="1" w:styleId="WW8Num35z4">
    <w:name w:val="WW8Num35z4"/>
    <w:rsid w:val="00A433AA"/>
  </w:style>
  <w:style w:type="character" w:customStyle="1" w:styleId="WW8Num35z5">
    <w:name w:val="WW8Num35z5"/>
    <w:rsid w:val="00A433AA"/>
  </w:style>
  <w:style w:type="character" w:customStyle="1" w:styleId="WW8Num35z6">
    <w:name w:val="WW8Num35z6"/>
    <w:rsid w:val="00A433AA"/>
  </w:style>
  <w:style w:type="character" w:customStyle="1" w:styleId="WW8Num35z7">
    <w:name w:val="WW8Num35z7"/>
    <w:rsid w:val="00A433AA"/>
  </w:style>
  <w:style w:type="character" w:customStyle="1" w:styleId="WW8Num35z8">
    <w:name w:val="WW8Num35z8"/>
    <w:rsid w:val="00A433AA"/>
  </w:style>
  <w:style w:type="character" w:customStyle="1" w:styleId="WW8Num36z0">
    <w:name w:val="WW8Num36z0"/>
    <w:rsid w:val="00A433AA"/>
    <w:rPr>
      <w:rFonts w:hint="default"/>
    </w:rPr>
  </w:style>
  <w:style w:type="character" w:customStyle="1" w:styleId="WW8Num37z0">
    <w:name w:val="WW8Num37z0"/>
    <w:rsid w:val="00A433AA"/>
    <w:rPr>
      <w:rFonts w:hint="default"/>
    </w:rPr>
  </w:style>
  <w:style w:type="character" w:customStyle="1" w:styleId="WW8Num37z1">
    <w:name w:val="WW8Num37z1"/>
    <w:rsid w:val="00A433AA"/>
  </w:style>
  <w:style w:type="character" w:customStyle="1" w:styleId="WW8Num37z2">
    <w:name w:val="WW8Num37z2"/>
    <w:rsid w:val="00A433AA"/>
  </w:style>
  <w:style w:type="character" w:customStyle="1" w:styleId="WW8Num37z3">
    <w:name w:val="WW8Num37z3"/>
    <w:rsid w:val="00A433AA"/>
  </w:style>
  <w:style w:type="character" w:customStyle="1" w:styleId="WW8Num37z4">
    <w:name w:val="WW8Num37z4"/>
    <w:rsid w:val="00A433AA"/>
  </w:style>
  <w:style w:type="character" w:customStyle="1" w:styleId="WW8Num37z5">
    <w:name w:val="WW8Num37z5"/>
    <w:rsid w:val="00A433AA"/>
  </w:style>
  <w:style w:type="character" w:customStyle="1" w:styleId="WW8Num37z6">
    <w:name w:val="WW8Num37z6"/>
    <w:rsid w:val="00A433AA"/>
  </w:style>
  <w:style w:type="character" w:customStyle="1" w:styleId="WW8Num37z7">
    <w:name w:val="WW8Num37z7"/>
    <w:rsid w:val="00A433AA"/>
  </w:style>
  <w:style w:type="character" w:customStyle="1" w:styleId="WW8Num37z8">
    <w:name w:val="WW8Num37z8"/>
    <w:rsid w:val="00A433AA"/>
  </w:style>
  <w:style w:type="character" w:customStyle="1" w:styleId="WW8Num38z0">
    <w:name w:val="WW8Num38z0"/>
    <w:rsid w:val="00A433AA"/>
    <w:rPr>
      <w:rFonts w:hint="default"/>
    </w:rPr>
  </w:style>
  <w:style w:type="character" w:customStyle="1" w:styleId="WW8Num38z1">
    <w:name w:val="WW8Num38z1"/>
    <w:rsid w:val="00A433AA"/>
  </w:style>
  <w:style w:type="character" w:customStyle="1" w:styleId="WW8Num38z2">
    <w:name w:val="WW8Num38z2"/>
    <w:rsid w:val="00A433AA"/>
  </w:style>
  <w:style w:type="character" w:customStyle="1" w:styleId="WW8Num38z3">
    <w:name w:val="WW8Num38z3"/>
    <w:rsid w:val="00A433AA"/>
  </w:style>
  <w:style w:type="character" w:customStyle="1" w:styleId="WW8Num38z4">
    <w:name w:val="WW8Num38z4"/>
    <w:rsid w:val="00A433AA"/>
  </w:style>
  <w:style w:type="character" w:customStyle="1" w:styleId="WW8Num38z5">
    <w:name w:val="WW8Num38z5"/>
    <w:rsid w:val="00A433AA"/>
  </w:style>
  <w:style w:type="character" w:customStyle="1" w:styleId="WW8Num38z6">
    <w:name w:val="WW8Num38z6"/>
    <w:rsid w:val="00A433AA"/>
  </w:style>
  <w:style w:type="character" w:customStyle="1" w:styleId="WW8Num38z7">
    <w:name w:val="WW8Num38z7"/>
    <w:rsid w:val="00A433AA"/>
  </w:style>
  <w:style w:type="character" w:customStyle="1" w:styleId="WW8Num38z8">
    <w:name w:val="WW8Num38z8"/>
    <w:rsid w:val="00A433AA"/>
  </w:style>
  <w:style w:type="character" w:customStyle="1" w:styleId="WW8Num39z0">
    <w:name w:val="WW8Num39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rsid w:val="00A433AA"/>
  </w:style>
  <w:style w:type="character" w:customStyle="1" w:styleId="WW8Num39z2">
    <w:name w:val="WW8Num39z2"/>
    <w:rsid w:val="00A433AA"/>
  </w:style>
  <w:style w:type="character" w:customStyle="1" w:styleId="WW8Num39z3">
    <w:name w:val="WW8Num39z3"/>
    <w:rsid w:val="00A433AA"/>
  </w:style>
  <w:style w:type="character" w:customStyle="1" w:styleId="WW8Num39z4">
    <w:name w:val="WW8Num39z4"/>
    <w:rsid w:val="00A433AA"/>
  </w:style>
  <w:style w:type="character" w:customStyle="1" w:styleId="WW8Num39z5">
    <w:name w:val="WW8Num39z5"/>
    <w:rsid w:val="00A433AA"/>
  </w:style>
  <w:style w:type="character" w:customStyle="1" w:styleId="WW8Num39z6">
    <w:name w:val="WW8Num39z6"/>
    <w:rsid w:val="00A433AA"/>
  </w:style>
  <w:style w:type="character" w:customStyle="1" w:styleId="WW8Num39z7">
    <w:name w:val="WW8Num39z7"/>
    <w:rsid w:val="00A433AA"/>
  </w:style>
  <w:style w:type="character" w:customStyle="1" w:styleId="WW8Num39z8">
    <w:name w:val="WW8Num39z8"/>
    <w:rsid w:val="00A433AA"/>
  </w:style>
  <w:style w:type="character" w:customStyle="1" w:styleId="WW8Num40z0">
    <w:name w:val="WW8Num40z0"/>
    <w:rsid w:val="00A433AA"/>
    <w:rPr>
      <w:rFonts w:hint="default"/>
    </w:rPr>
  </w:style>
  <w:style w:type="character" w:customStyle="1" w:styleId="WW8Num40z1">
    <w:name w:val="WW8Num40z1"/>
    <w:rsid w:val="00A433AA"/>
  </w:style>
  <w:style w:type="character" w:customStyle="1" w:styleId="WW8Num40z2">
    <w:name w:val="WW8Num40z2"/>
    <w:rsid w:val="00A433AA"/>
  </w:style>
  <w:style w:type="character" w:customStyle="1" w:styleId="WW8Num40z3">
    <w:name w:val="WW8Num40z3"/>
    <w:rsid w:val="00A433AA"/>
  </w:style>
  <w:style w:type="character" w:customStyle="1" w:styleId="WW8Num40z4">
    <w:name w:val="WW8Num40z4"/>
    <w:rsid w:val="00A433AA"/>
  </w:style>
  <w:style w:type="character" w:customStyle="1" w:styleId="WW8Num40z5">
    <w:name w:val="WW8Num40z5"/>
    <w:rsid w:val="00A433AA"/>
  </w:style>
  <w:style w:type="character" w:customStyle="1" w:styleId="WW8Num40z6">
    <w:name w:val="WW8Num40z6"/>
    <w:rsid w:val="00A433AA"/>
  </w:style>
  <w:style w:type="character" w:customStyle="1" w:styleId="WW8Num40z7">
    <w:name w:val="WW8Num40z7"/>
    <w:rsid w:val="00A433AA"/>
  </w:style>
  <w:style w:type="character" w:customStyle="1" w:styleId="WW8Num40z8">
    <w:name w:val="WW8Num40z8"/>
    <w:rsid w:val="00A433AA"/>
  </w:style>
  <w:style w:type="character" w:customStyle="1" w:styleId="WW8Num41z0">
    <w:name w:val="WW8Num41z0"/>
    <w:rsid w:val="00A433AA"/>
    <w:rPr>
      <w:rFonts w:hint="default"/>
    </w:rPr>
  </w:style>
  <w:style w:type="character" w:customStyle="1" w:styleId="WW8Num42z0">
    <w:name w:val="WW8Num42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rsid w:val="00A433AA"/>
  </w:style>
  <w:style w:type="character" w:customStyle="1" w:styleId="WW8Num42z2">
    <w:name w:val="WW8Num42z2"/>
    <w:rsid w:val="00A433AA"/>
  </w:style>
  <w:style w:type="character" w:customStyle="1" w:styleId="WW8Num42z3">
    <w:name w:val="WW8Num42z3"/>
    <w:rsid w:val="00A433AA"/>
  </w:style>
  <w:style w:type="character" w:customStyle="1" w:styleId="WW8Num42z4">
    <w:name w:val="WW8Num42z4"/>
    <w:rsid w:val="00A433AA"/>
  </w:style>
  <w:style w:type="character" w:customStyle="1" w:styleId="WW8Num42z5">
    <w:name w:val="WW8Num42z5"/>
    <w:rsid w:val="00A433AA"/>
  </w:style>
  <w:style w:type="character" w:customStyle="1" w:styleId="WW8Num42z6">
    <w:name w:val="WW8Num42z6"/>
    <w:rsid w:val="00A433AA"/>
  </w:style>
  <w:style w:type="character" w:customStyle="1" w:styleId="WW8Num42z7">
    <w:name w:val="WW8Num42z7"/>
    <w:rsid w:val="00A433AA"/>
  </w:style>
  <w:style w:type="character" w:customStyle="1" w:styleId="WW8Num42z8">
    <w:name w:val="WW8Num42z8"/>
    <w:rsid w:val="00A433AA"/>
  </w:style>
  <w:style w:type="character" w:customStyle="1" w:styleId="WW8Num43z0">
    <w:name w:val="WW8Num43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rsid w:val="00A433AA"/>
  </w:style>
  <w:style w:type="character" w:customStyle="1" w:styleId="WW8Num43z2">
    <w:name w:val="WW8Num43z2"/>
    <w:rsid w:val="00A433AA"/>
  </w:style>
  <w:style w:type="character" w:customStyle="1" w:styleId="WW8Num43z3">
    <w:name w:val="WW8Num43z3"/>
    <w:rsid w:val="00A433AA"/>
  </w:style>
  <w:style w:type="character" w:customStyle="1" w:styleId="WW8Num43z4">
    <w:name w:val="WW8Num43z4"/>
    <w:rsid w:val="00A433AA"/>
  </w:style>
  <w:style w:type="character" w:customStyle="1" w:styleId="WW8Num43z5">
    <w:name w:val="WW8Num43z5"/>
    <w:rsid w:val="00A433AA"/>
  </w:style>
  <w:style w:type="character" w:customStyle="1" w:styleId="WW8Num43z6">
    <w:name w:val="WW8Num43z6"/>
    <w:rsid w:val="00A433AA"/>
  </w:style>
  <w:style w:type="character" w:customStyle="1" w:styleId="WW8Num43z7">
    <w:name w:val="WW8Num43z7"/>
    <w:rsid w:val="00A433AA"/>
  </w:style>
  <w:style w:type="character" w:customStyle="1" w:styleId="WW8Num43z8">
    <w:name w:val="WW8Num43z8"/>
    <w:rsid w:val="00A433AA"/>
  </w:style>
  <w:style w:type="character" w:customStyle="1" w:styleId="WW8Num44z0">
    <w:name w:val="WW8Num44z0"/>
    <w:rsid w:val="00A433AA"/>
    <w:rPr>
      <w:rFonts w:hint="default"/>
    </w:rPr>
  </w:style>
  <w:style w:type="character" w:customStyle="1" w:styleId="WW8Num44z1">
    <w:name w:val="WW8Num44z1"/>
    <w:rsid w:val="00A433AA"/>
  </w:style>
  <w:style w:type="character" w:customStyle="1" w:styleId="WW8Num44z2">
    <w:name w:val="WW8Num44z2"/>
    <w:rsid w:val="00A433AA"/>
  </w:style>
  <w:style w:type="character" w:customStyle="1" w:styleId="WW8Num44z3">
    <w:name w:val="WW8Num44z3"/>
    <w:rsid w:val="00A433AA"/>
  </w:style>
  <w:style w:type="character" w:customStyle="1" w:styleId="WW8Num44z4">
    <w:name w:val="WW8Num44z4"/>
    <w:rsid w:val="00A433AA"/>
  </w:style>
  <w:style w:type="character" w:customStyle="1" w:styleId="WW8Num44z5">
    <w:name w:val="WW8Num44z5"/>
    <w:rsid w:val="00A433AA"/>
  </w:style>
  <w:style w:type="character" w:customStyle="1" w:styleId="WW8Num44z6">
    <w:name w:val="WW8Num44z6"/>
    <w:rsid w:val="00A433AA"/>
  </w:style>
  <w:style w:type="character" w:customStyle="1" w:styleId="WW8Num44z7">
    <w:name w:val="WW8Num44z7"/>
    <w:rsid w:val="00A433AA"/>
  </w:style>
  <w:style w:type="character" w:customStyle="1" w:styleId="WW8Num44z8">
    <w:name w:val="WW8Num44z8"/>
    <w:rsid w:val="00A433AA"/>
  </w:style>
  <w:style w:type="character" w:customStyle="1" w:styleId="WW8Num45z0">
    <w:name w:val="WW8Num45z0"/>
    <w:rsid w:val="00A433AA"/>
    <w:rPr>
      <w:rFonts w:hint="default"/>
    </w:rPr>
  </w:style>
  <w:style w:type="character" w:customStyle="1" w:styleId="WW8Num45z1">
    <w:name w:val="WW8Num45z1"/>
    <w:rsid w:val="00A433AA"/>
  </w:style>
  <w:style w:type="character" w:customStyle="1" w:styleId="WW8Num45z2">
    <w:name w:val="WW8Num45z2"/>
    <w:rsid w:val="00A433AA"/>
  </w:style>
  <w:style w:type="character" w:customStyle="1" w:styleId="WW8Num45z3">
    <w:name w:val="WW8Num45z3"/>
    <w:rsid w:val="00A433AA"/>
  </w:style>
  <w:style w:type="character" w:customStyle="1" w:styleId="WW8Num45z4">
    <w:name w:val="WW8Num45z4"/>
    <w:rsid w:val="00A433AA"/>
  </w:style>
  <w:style w:type="character" w:customStyle="1" w:styleId="WW8Num45z5">
    <w:name w:val="WW8Num45z5"/>
    <w:rsid w:val="00A433AA"/>
  </w:style>
  <w:style w:type="character" w:customStyle="1" w:styleId="WW8Num45z6">
    <w:name w:val="WW8Num45z6"/>
    <w:rsid w:val="00A433AA"/>
  </w:style>
  <w:style w:type="character" w:customStyle="1" w:styleId="WW8Num45z7">
    <w:name w:val="WW8Num45z7"/>
    <w:rsid w:val="00A433AA"/>
  </w:style>
  <w:style w:type="character" w:customStyle="1" w:styleId="WW8Num45z8">
    <w:name w:val="WW8Num45z8"/>
    <w:rsid w:val="00A433AA"/>
  </w:style>
  <w:style w:type="character" w:customStyle="1" w:styleId="WW8Num46z0">
    <w:name w:val="WW8Num46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rsid w:val="00A433AA"/>
  </w:style>
  <w:style w:type="character" w:customStyle="1" w:styleId="WW8Num46z2">
    <w:name w:val="WW8Num46z2"/>
    <w:rsid w:val="00A433AA"/>
  </w:style>
  <w:style w:type="character" w:customStyle="1" w:styleId="WW8Num46z3">
    <w:name w:val="WW8Num46z3"/>
    <w:rsid w:val="00A433AA"/>
  </w:style>
  <w:style w:type="character" w:customStyle="1" w:styleId="WW8Num46z4">
    <w:name w:val="WW8Num46z4"/>
    <w:rsid w:val="00A433AA"/>
  </w:style>
  <w:style w:type="character" w:customStyle="1" w:styleId="WW8Num46z5">
    <w:name w:val="WW8Num46z5"/>
    <w:rsid w:val="00A433AA"/>
  </w:style>
  <w:style w:type="character" w:customStyle="1" w:styleId="WW8Num46z6">
    <w:name w:val="WW8Num46z6"/>
    <w:rsid w:val="00A433AA"/>
  </w:style>
  <w:style w:type="character" w:customStyle="1" w:styleId="WW8Num46z7">
    <w:name w:val="WW8Num46z7"/>
    <w:rsid w:val="00A433AA"/>
  </w:style>
  <w:style w:type="character" w:customStyle="1" w:styleId="WW8Num46z8">
    <w:name w:val="WW8Num46z8"/>
    <w:rsid w:val="00A433AA"/>
  </w:style>
  <w:style w:type="character" w:customStyle="1" w:styleId="17">
    <w:name w:val="Основной шрифт абзаца1"/>
    <w:rsid w:val="00A433AA"/>
  </w:style>
  <w:style w:type="character" w:styleId="a3">
    <w:name w:val="Hyperlink"/>
    <w:rsid w:val="00A433AA"/>
    <w:rPr>
      <w:color w:val="0000FF"/>
      <w:u w:val="single"/>
    </w:rPr>
  </w:style>
  <w:style w:type="character" w:customStyle="1" w:styleId="a4">
    <w:name w:val="Название Знак"/>
    <w:rsid w:val="00A433AA"/>
    <w:rPr>
      <w:b/>
      <w:bCs/>
      <w:sz w:val="24"/>
      <w:szCs w:val="24"/>
    </w:rPr>
  </w:style>
  <w:style w:type="character" w:customStyle="1" w:styleId="a5">
    <w:name w:val="Нижний колонтитул Знак"/>
    <w:rsid w:val="00A433AA"/>
    <w:rPr>
      <w:sz w:val="24"/>
      <w:szCs w:val="24"/>
    </w:rPr>
  </w:style>
  <w:style w:type="character" w:customStyle="1" w:styleId="a6">
    <w:name w:val="Основной текст Знак"/>
    <w:rsid w:val="00A433AA"/>
    <w:rPr>
      <w:sz w:val="28"/>
    </w:rPr>
  </w:style>
  <w:style w:type="character" w:customStyle="1" w:styleId="FontStyle22">
    <w:name w:val="Font Style22"/>
    <w:rsid w:val="00A433AA"/>
    <w:rPr>
      <w:rFonts w:ascii="Times New Roman" w:hAnsi="Times New Roman" w:cs="Times New Roman"/>
      <w:sz w:val="22"/>
      <w:szCs w:val="22"/>
    </w:rPr>
  </w:style>
  <w:style w:type="character" w:customStyle="1" w:styleId="a7">
    <w:name w:val="Цветовое выделение"/>
    <w:rsid w:val="00A433AA"/>
    <w:rPr>
      <w:b/>
      <w:bCs/>
      <w:color w:val="000080"/>
      <w:sz w:val="20"/>
      <w:szCs w:val="20"/>
    </w:rPr>
  </w:style>
  <w:style w:type="character" w:customStyle="1" w:styleId="FontStyle25">
    <w:name w:val="Font Style25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A43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A433AA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43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A433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A433AA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A43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A433AA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rsid w:val="00A433AA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sid w:val="00A433AA"/>
    <w:rPr>
      <w:b/>
      <w:bCs/>
      <w:spacing w:val="-3"/>
      <w:lang w:bidi="ar-SA"/>
    </w:rPr>
  </w:style>
  <w:style w:type="character" w:customStyle="1" w:styleId="FontStyle24">
    <w:name w:val="Font Style24"/>
    <w:rsid w:val="00A433AA"/>
    <w:rPr>
      <w:rFonts w:ascii="Times New Roman" w:hAnsi="Times New Roman" w:cs="Times New Roman"/>
      <w:sz w:val="22"/>
      <w:szCs w:val="22"/>
    </w:rPr>
  </w:style>
  <w:style w:type="character" w:customStyle="1" w:styleId="a9">
    <w:name w:val="Гипертекстовая ссылка"/>
    <w:rsid w:val="00A433AA"/>
    <w:rPr>
      <w:rFonts w:ascii="Times New Roman" w:hAnsi="Times New Roman" w:cs="Times New Roman" w:hint="default"/>
      <w:b/>
      <w:bCs/>
      <w:color w:val="008000"/>
    </w:rPr>
  </w:style>
  <w:style w:type="character" w:customStyle="1" w:styleId="51">
    <w:name w:val="Заголовок 5 Знак"/>
    <w:rsid w:val="00A433AA"/>
    <w:rPr>
      <w:b/>
      <w:bCs/>
      <w:sz w:val="32"/>
    </w:rPr>
  </w:style>
  <w:style w:type="character" w:customStyle="1" w:styleId="32">
    <w:name w:val="Знак Знак3"/>
    <w:rsid w:val="00A433AA"/>
    <w:rPr>
      <w:sz w:val="28"/>
    </w:rPr>
  </w:style>
  <w:style w:type="character" w:customStyle="1" w:styleId="FontStyle11">
    <w:name w:val="Font Style11"/>
    <w:rsid w:val="00A433AA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A433A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A43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A433AA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sid w:val="00A433AA"/>
    <w:rPr>
      <w:sz w:val="22"/>
      <w:szCs w:val="22"/>
      <w:lang w:bidi="ar-SA"/>
    </w:rPr>
  </w:style>
  <w:style w:type="character" w:customStyle="1" w:styleId="11pt1">
    <w:name w:val="Основной текст + 11 pt1"/>
    <w:rsid w:val="00A433AA"/>
    <w:rPr>
      <w:sz w:val="22"/>
      <w:szCs w:val="22"/>
      <w:lang w:bidi="ar-SA"/>
    </w:rPr>
  </w:style>
  <w:style w:type="character" w:customStyle="1" w:styleId="21">
    <w:name w:val="Основной текст + Курсив2"/>
    <w:rsid w:val="00A433AA"/>
    <w:rPr>
      <w:i/>
      <w:iCs/>
      <w:sz w:val="23"/>
      <w:szCs w:val="23"/>
      <w:lang w:val="ru-RU" w:eastAsia="ru-RU" w:bidi="ar-SA"/>
    </w:rPr>
  </w:style>
  <w:style w:type="character" w:customStyle="1" w:styleId="18">
    <w:name w:val="Основной текст + Курсив1"/>
    <w:rsid w:val="00A433AA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sid w:val="00A433AA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A433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A433AA"/>
    <w:rPr>
      <w:rFonts w:ascii="Times New Roman" w:hAnsi="Times New Roman" w:cs="Times New Roman"/>
      <w:sz w:val="22"/>
      <w:szCs w:val="22"/>
    </w:rPr>
  </w:style>
  <w:style w:type="character" w:customStyle="1" w:styleId="22">
    <w:name w:val="Заголовок 2 Знак"/>
    <w:rsid w:val="00A433AA"/>
    <w:rPr>
      <w:b/>
      <w:sz w:val="32"/>
    </w:rPr>
  </w:style>
  <w:style w:type="character" w:customStyle="1" w:styleId="19">
    <w:name w:val="Заголовок 1 Знак"/>
    <w:rsid w:val="00A433AA"/>
    <w:rPr>
      <w:b/>
      <w:sz w:val="28"/>
    </w:rPr>
  </w:style>
  <w:style w:type="character" w:customStyle="1" w:styleId="aa">
    <w:name w:val="Основной текст + Не полужирный"/>
    <w:rsid w:val="00A433AA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3">
    <w:name w:val="Заголовок 3 Знак"/>
    <w:rsid w:val="00A433AA"/>
    <w:rPr>
      <w:b/>
      <w:sz w:val="24"/>
    </w:rPr>
  </w:style>
  <w:style w:type="character" w:styleId="ab">
    <w:name w:val="Emphasis"/>
    <w:uiPriority w:val="20"/>
    <w:qFormat/>
    <w:rsid w:val="00A433AA"/>
    <w:rPr>
      <w:rFonts w:ascii="Arial" w:hAnsi="Arial" w:cs="Arial" w:hint="default"/>
      <w:i/>
      <w:iCs/>
    </w:rPr>
  </w:style>
  <w:style w:type="character" w:customStyle="1" w:styleId="ac">
    <w:name w:val="Текст выноски Знак"/>
    <w:rsid w:val="00A433AA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rsid w:val="00A433AA"/>
    <w:rPr>
      <w:sz w:val="16"/>
      <w:szCs w:val="16"/>
    </w:rPr>
  </w:style>
  <w:style w:type="character" w:styleId="ad">
    <w:name w:val="Strong"/>
    <w:qFormat/>
    <w:rsid w:val="00A433AA"/>
    <w:rPr>
      <w:b/>
      <w:bCs/>
    </w:rPr>
  </w:style>
  <w:style w:type="character" w:customStyle="1" w:styleId="ae">
    <w:name w:val="Без интервала Знак"/>
    <w:rsid w:val="00A433AA"/>
    <w:rPr>
      <w:rFonts w:ascii="Calibri" w:hAnsi="Calibri" w:cs="Calibri"/>
      <w:sz w:val="22"/>
      <w:szCs w:val="22"/>
      <w:lang w:bidi="ar-SA"/>
    </w:rPr>
  </w:style>
  <w:style w:type="character" w:customStyle="1" w:styleId="23">
    <w:name w:val="Основной текст (2)_"/>
    <w:rsid w:val="00A433AA"/>
    <w:rPr>
      <w:shd w:val="clear" w:color="auto" w:fill="FFFFFF"/>
    </w:rPr>
  </w:style>
  <w:style w:type="character" w:customStyle="1" w:styleId="1a">
    <w:name w:val="Знак примечания1"/>
    <w:rsid w:val="00A433AA"/>
    <w:rPr>
      <w:sz w:val="16"/>
      <w:szCs w:val="16"/>
    </w:rPr>
  </w:style>
  <w:style w:type="character" w:customStyle="1" w:styleId="af">
    <w:name w:val="Текст примечания Знак"/>
    <w:basedOn w:val="17"/>
    <w:rsid w:val="00A433AA"/>
  </w:style>
  <w:style w:type="character" w:customStyle="1" w:styleId="81">
    <w:name w:val="Заголовок 8 Знак"/>
    <w:rsid w:val="00A433AA"/>
    <w:rPr>
      <w:i/>
      <w:iCs/>
      <w:sz w:val="24"/>
      <w:szCs w:val="24"/>
    </w:rPr>
  </w:style>
  <w:style w:type="character" w:customStyle="1" w:styleId="af0">
    <w:name w:val="Верхний колонтитул Знак"/>
    <w:rsid w:val="00A433AA"/>
  </w:style>
  <w:style w:type="character" w:customStyle="1" w:styleId="af1">
    <w:name w:val="Тема примечания Знак"/>
    <w:rsid w:val="00A433AA"/>
    <w:rPr>
      <w:b/>
      <w:bCs/>
    </w:rPr>
  </w:style>
  <w:style w:type="character" w:customStyle="1" w:styleId="0pt">
    <w:name w:val="Основной текст + Интервал 0 pt"/>
    <w:rsid w:val="00A433AA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rsid w:val="00A433AA"/>
  </w:style>
  <w:style w:type="character" w:customStyle="1" w:styleId="af2">
    <w:name w:val="Оглавление_"/>
    <w:rsid w:val="00A433AA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sid w:val="00A433AA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rsid w:val="00A433A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A433A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sid w:val="00A433A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rsid w:val="00A433A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Символ нумерации"/>
    <w:rsid w:val="00A433AA"/>
  </w:style>
  <w:style w:type="character" w:customStyle="1" w:styleId="28pt">
    <w:name w:val="Основной текст (2) + 8 pt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6">
    <w:name w:val="Основной текст (2)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sid w:val="00A433AA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sid w:val="00A433AA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sid w:val="00A433AA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sid w:val="00A433AA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170">
    <w:name w:val="Основной шрифт абзаца17"/>
    <w:rsid w:val="00A433AA"/>
  </w:style>
  <w:style w:type="character" w:customStyle="1" w:styleId="41">
    <w:name w:val="Основной текст (4)_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4">
    <w:name w:val="Цветовое выделение для Текст"/>
    <w:rsid w:val="00A433AA"/>
    <w:rPr>
      <w:sz w:val="24"/>
    </w:rPr>
  </w:style>
  <w:style w:type="character" w:customStyle="1" w:styleId="27">
    <w:name w:val="Основной текст (2) + Малые прописные"/>
    <w:rsid w:val="00A433AA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sid w:val="00A433AA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rsid w:val="00A433AA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sid w:val="00A433A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sid w:val="00A433AA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sid w:val="00A433AA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sid w:val="00A433AA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sid w:val="00A433AA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rsid w:val="00A433AA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sid w:val="00A433AA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sid w:val="00A433AA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styleId="af5">
    <w:name w:val="FollowedHyperlink"/>
    <w:rsid w:val="00A433AA"/>
    <w:rPr>
      <w:color w:val="800080"/>
      <w:u w:val="single"/>
    </w:rPr>
  </w:style>
  <w:style w:type="character" w:customStyle="1" w:styleId="FontStyle39">
    <w:name w:val="Font Style39"/>
    <w:rsid w:val="00A433AA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sid w:val="00A433A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2">
    <w:name w:val="ListLabel 2"/>
    <w:rsid w:val="00A433A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3">
    <w:name w:val="ListLabel 3"/>
    <w:rsid w:val="00A433A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4">
    <w:name w:val="ListLabel 4"/>
    <w:rsid w:val="00A433A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29pt">
    <w:name w:val="Основной текст (2) + 9 pt"/>
    <w:rsid w:val="00A433AA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"/>
    <w:rsid w:val="00A433AA"/>
  </w:style>
  <w:style w:type="character" w:customStyle="1" w:styleId="hmaodepartmenttel">
    <w:name w:val="hmao_department_tel"/>
    <w:basedOn w:val="11"/>
    <w:rsid w:val="00A433AA"/>
  </w:style>
  <w:style w:type="character" w:customStyle="1" w:styleId="blk">
    <w:name w:val="blk"/>
    <w:rsid w:val="00A433AA"/>
  </w:style>
  <w:style w:type="character" w:customStyle="1" w:styleId="WW8Num26z1">
    <w:name w:val="WW8Num26z1"/>
    <w:rsid w:val="00A433AA"/>
  </w:style>
  <w:style w:type="character" w:customStyle="1" w:styleId="WW8Num26z2">
    <w:name w:val="WW8Num26z2"/>
    <w:rsid w:val="00A433AA"/>
  </w:style>
  <w:style w:type="character" w:customStyle="1" w:styleId="WW8Num26z3">
    <w:name w:val="WW8Num26z3"/>
    <w:rsid w:val="00A433AA"/>
  </w:style>
  <w:style w:type="character" w:customStyle="1" w:styleId="WW8Num26z4">
    <w:name w:val="WW8Num26z4"/>
    <w:rsid w:val="00A433AA"/>
  </w:style>
  <w:style w:type="character" w:customStyle="1" w:styleId="WW8Num26z5">
    <w:name w:val="WW8Num26z5"/>
    <w:rsid w:val="00A433AA"/>
  </w:style>
  <w:style w:type="character" w:customStyle="1" w:styleId="WW8Num26z6">
    <w:name w:val="WW8Num26z6"/>
    <w:rsid w:val="00A433AA"/>
  </w:style>
  <w:style w:type="character" w:customStyle="1" w:styleId="WW8Num26z7">
    <w:name w:val="WW8Num26z7"/>
    <w:rsid w:val="00A433AA"/>
  </w:style>
  <w:style w:type="character" w:customStyle="1" w:styleId="WW8Num26z8">
    <w:name w:val="WW8Num26z8"/>
    <w:rsid w:val="00A433AA"/>
  </w:style>
  <w:style w:type="character" w:customStyle="1" w:styleId="1b">
    <w:name w:val="Основной текст1"/>
    <w:rsid w:val="00A433A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6"/>
      <w:szCs w:val="23"/>
      <w:u w:val="none"/>
    </w:rPr>
  </w:style>
  <w:style w:type="character" w:customStyle="1" w:styleId="90">
    <w:name w:val="Основной текст + 9"/>
    <w:rsid w:val="00A433A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CharStyle8">
    <w:name w:val="Char Style 8"/>
    <w:rsid w:val="00A433AA"/>
    <w:rPr>
      <w:b/>
      <w:sz w:val="27"/>
      <w:lang w:bidi="ar-SA"/>
    </w:rPr>
  </w:style>
  <w:style w:type="character" w:customStyle="1" w:styleId="ListLabel5">
    <w:name w:val="ListLabel 5"/>
    <w:rsid w:val="00A433AA"/>
    <w:rPr>
      <w:rFonts w:cs="Times New Roman"/>
    </w:rPr>
  </w:style>
  <w:style w:type="character" w:customStyle="1" w:styleId="ListLabel6">
    <w:name w:val="ListLabel 6"/>
    <w:rsid w:val="00A433AA"/>
    <w:rPr>
      <w:rFonts w:cs="Times New Roman"/>
    </w:rPr>
  </w:style>
  <w:style w:type="character" w:customStyle="1" w:styleId="ListLabel7">
    <w:name w:val="ListLabel 7"/>
    <w:rsid w:val="00A433AA"/>
    <w:rPr>
      <w:rFonts w:cs="Times New Roman"/>
    </w:rPr>
  </w:style>
  <w:style w:type="character" w:customStyle="1" w:styleId="ListLabel8">
    <w:name w:val="ListLabel 8"/>
    <w:rsid w:val="00A433AA"/>
    <w:rPr>
      <w:rFonts w:cs="Times New Roman"/>
    </w:rPr>
  </w:style>
  <w:style w:type="character" w:customStyle="1" w:styleId="ListLabel9">
    <w:name w:val="ListLabel 9"/>
    <w:rsid w:val="00A433AA"/>
    <w:rPr>
      <w:rFonts w:cs="Times New Roman"/>
    </w:rPr>
  </w:style>
  <w:style w:type="character" w:customStyle="1" w:styleId="FontStyle37">
    <w:name w:val="Font Style37"/>
    <w:rsid w:val="00A433AA"/>
    <w:rPr>
      <w:rFonts w:ascii="Times New Roman" w:hAnsi="Times New Roman" w:cs="Times New Roman"/>
      <w:sz w:val="22"/>
      <w:szCs w:val="22"/>
    </w:rPr>
  </w:style>
  <w:style w:type="character" w:customStyle="1" w:styleId="29">
    <w:name w:val="Основной текст (2) + Не полужирный"/>
    <w:rsid w:val="00A433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c">
    <w:name w:val="Заголовок1"/>
    <w:basedOn w:val="a"/>
    <w:next w:val="af6"/>
    <w:rsid w:val="00A433AA"/>
    <w:pPr>
      <w:tabs>
        <w:tab w:val="left" w:pos="10915"/>
      </w:tabs>
      <w:autoSpaceDE w:val="0"/>
      <w:spacing w:after="120"/>
      <w:jc w:val="center"/>
    </w:pPr>
    <w:rPr>
      <w:b/>
      <w:bCs/>
      <w:sz w:val="24"/>
      <w:szCs w:val="24"/>
    </w:rPr>
  </w:style>
  <w:style w:type="paragraph" w:styleId="af6">
    <w:name w:val="Body Text"/>
    <w:basedOn w:val="a"/>
    <w:rsid w:val="00A433AA"/>
    <w:pPr>
      <w:jc w:val="both"/>
    </w:pPr>
    <w:rPr>
      <w:sz w:val="28"/>
    </w:rPr>
  </w:style>
  <w:style w:type="paragraph" w:styleId="af7">
    <w:name w:val="List"/>
    <w:basedOn w:val="af6"/>
    <w:rsid w:val="00A433AA"/>
    <w:rPr>
      <w:rFonts w:cs="Mangal"/>
    </w:rPr>
  </w:style>
  <w:style w:type="paragraph" w:styleId="af8">
    <w:name w:val="caption"/>
    <w:basedOn w:val="a"/>
    <w:qFormat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0">
    <w:name w:val="Указатель16"/>
    <w:basedOn w:val="a"/>
    <w:rsid w:val="00A433AA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0">
    <w:name w:val="Указатель15"/>
    <w:basedOn w:val="a"/>
    <w:rsid w:val="00A433AA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rsid w:val="00A433AA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A433AA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next w:val="af6"/>
    <w:rsid w:val="00A433AA"/>
    <w:pPr>
      <w:suppressAutoHyphens w:val="0"/>
      <w:jc w:val="center"/>
    </w:pPr>
    <w:rPr>
      <w:b/>
      <w:sz w:val="32"/>
    </w:rPr>
  </w:style>
  <w:style w:type="paragraph" w:customStyle="1" w:styleId="120">
    <w:name w:val="Указатель12"/>
    <w:basedOn w:val="a"/>
    <w:rsid w:val="00A433AA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rsid w:val="00A433AA"/>
    <w:pPr>
      <w:suppressLineNumbers/>
    </w:pPr>
    <w:rPr>
      <w:rFonts w:cs="Mangal"/>
    </w:rPr>
  </w:style>
  <w:style w:type="paragraph" w:customStyle="1" w:styleId="111">
    <w:name w:val="Название объекта11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A433AA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A433A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rsid w:val="00A433A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A433AA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rsid w:val="00A433AA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rsid w:val="00A433AA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A433A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6">
    <w:name w:val="Указатель3"/>
    <w:basedOn w:val="a"/>
    <w:rsid w:val="00A433AA"/>
    <w:pPr>
      <w:suppressLineNumbers/>
    </w:pPr>
    <w:rPr>
      <w:rFonts w:cs="Mangal"/>
    </w:rPr>
  </w:style>
  <w:style w:type="paragraph" w:customStyle="1" w:styleId="37">
    <w:name w:val="Название объекта3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"/>
    <w:rsid w:val="00A433AA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A433AA"/>
    <w:pPr>
      <w:suppressLineNumbers/>
    </w:pPr>
    <w:rPr>
      <w:rFonts w:cs="Mangal"/>
    </w:rPr>
  </w:style>
  <w:style w:type="paragraph" w:customStyle="1" w:styleId="LO-Normal">
    <w:name w:val="LO-Normal"/>
    <w:rsid w:val="00A433AA"/>
    <w:pPr>
      <w:widowControl w:val="0"/>
      <w:suppressAutoHyphens/>
      <w:ind w:firstLine="340"/>
      <w:jc w:val="both"/>
    </w:pPr>
    <w:rPr>
      <w:sz w:val="22"/>
      <w:lang w:eastAsia="zh-CN"/>
    </w:rPr>
  </w:style>
  <w:style w:type="paragraph" w:customStyle="1" w:styleId="1e">
    <w:name w:val="Название объекта1"/>
    <w:basedOn w:val="a"/>
    <w:next w:val="a"/>
    <w:rsid w:val="00A433AA"/>
    <w:pPr>
      <w:spacing w:line="240" w:lineRule="atLeast"/>
      <w:ind w:hanging="284"/>
      <w:jc w:val="center"/>
    </w:pPr>
    <w:rPr>
      <w:b/>
      <w:sz w:val="32"/>
    </w:rPr>
  </w:style>
  <w:style w:type="paragraph" w:styleId="af9">
    <w:name w:val="Balloon Text"/>
    <w:basedOn w:val="a"/>
    <w:rsid w:val="00A433AA"/>
    <w:rPr>
      <w:rFonts w:ascii="Tahoma" w:hAnsi="Tahoma" w:cs="Tahoma"/>
      <w:sz w:val="16"/>
      <w:szCs w:val="16"/>
    </w:rPr>
  </w:style>
  <w:style w:type="paragraph" w:customStyle="1" w:styleId="112">
    <w:name w:val="Заголовок 11"/>
    <w:basedOn w:val="LO-Normal"/>
    <w:next w:val="LO-Normal"/>
    <w:rsid w:val="00A433AA"/>
    <w:pPr>
      <w:keepNext/>
      <w:widowControl/>
      <w:ind w:firstLine="0"/>
    </w:pPr>
    <w:rPr>
      <w:sz w:val="24"/>
    </w:rPr>
  </w:style>
  <w:style w:type="paragraph" w:customStyle="1" w:styleId="2c">
    <w:name w:val="Основной текст2"/>
    <w:basedOn w:val="LO-Normal"/>
    <w:rsid w:val="00A433AA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rsid w:val="00A433AA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rsid w:val="00A433AA"/>
    <w:pPr>
      <w:spacing w:after="120" w:line="480" w:lineRule="auto"/>
    </w:pPr>
  </w:style>
  <w:style w:type="paragraph" w:styleId="afa">
    <w:name w:val="Body Text Indent"/>
    <w:basedOn w:val="a"/>
    <w:rsid w:val="00A433AA"/>
    <w:pPr>
      <w:spacing w:after="120"/>
      <w:ind w:left="283"/>
    </w:pPr>
  </w:style>
  <w:style w:type="paragraph" w:styleId="afb">
    <w:name w:val="List Paragraph"/>
    <w:basedOn w:val="a"/>
    <w:qFormat/>
    <w:rsid w:val="00A433AA"/>
    <w:pPr>
      <w:ind w:left="720"/>
      <w:contextualSpacing/>
    </w:pPr>
  </w:style>
  <w:style w:type="paragraph" w:customStyle="1" w:styleId="afc">
    <w:name w:val="Знак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1">
    <w:name w:val="Основной текст с отступом 31"/>
    <w:basedOn w:val="a"/>
    <w:rsid w:val="00A433AA"/>
    <w:pPr>
      <w:spacing w:after="120"/>
      <w:ind w:left="283"/>
    </w:pPr>
    <w:rPr>
      <w:sz w:val="16"/>
      <w:szCs w:val="16"/>
    </w:rPr>
  </w:style>
  <w:style w:type="paragraph" w:styleId="afd">
    <w:name w:val="footer"/>
    <w:basedOn w:val="a"/>
    <w:rsid w:val="00A433A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e">
    <w:name w:val="Знак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styleId="aff">
    <w:name w:val="Normal (Web)"/>
    <w:basedOn w:val="a"/>
    <w:uiPriority w:val="99"/>
    <w:rsid w:val="00A433AA"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rsid w:val="00A433AA"/>
    <w:pPr>
      <w:widowControl w:val="0"/>
      <w:autoSpaceDE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A433AA"/>
    <w:pPr>
      <w:widowControl w:val="0"/>
      <w:autoSpaceDE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A433AA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d">
    <w:name w:val="Знак2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Знак1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0">
    <w:name w:val="Знак Знак Знак Знак Знак Знак Знак Знак Знак Знак1 Знак Знак Знак Знак Знак Знак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1">
    <w:name w:val="Комментарий"/>
    <w:basedOn w:val="a"/>
    <w:next w:val="a"/>
    <w:rsid w:val="00A433AA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">
    <w:name w:val="Style2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0">
    <w:name w:val="Style10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5">
    <w:name w:val="Style15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6">
    <w:name w:val="Style6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7">
    <w:name w:val="Style7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8">
    <w:name w:val="Style8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9">
    <w:name w:val="Style9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11">
    <w:name w:val="Style11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5">
    <w:name w:val="Style5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4">
    <w:name w:val="Style14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6">
    <w:name w:val="Style16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7">
    <w:name w:val="Style17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9">
    <w:name w:val="Style19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1">
    <w:name w:val="Style21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2">
    <w:name w:val="Style22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4">
    <w:name w:val="Style4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38">
    <w:name w:val="Основной текст3"/>
    <w:basedOn w:val="a"/>
    <w:rsid w:val="00A433AA"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</w:rPr>
  </w:style>
  <w:style w:type="paragraph" w:customStyle="1" w:styleId="39">
    <w:name w:val="Основной текст (3)"/>
    <w:basedOn w:val="a"/>
    <w:rsid w:val="00A433AA"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</w:rPr>
  </w:style>
  <w:style w:type="paragraph" w:customStyle="1" w:styleId="Style20">
    <w:name w:val="Style20"/>
    <w:basedOn w:val="a"/>
    <w:rsid w:val="00A433AA"/>
    <w:pPr>
      <w:widowControl w:val="0"/>
      <w:autoSpaceDE w:val="0"/>
    </w:pPr>
    <w:rPr>
      <w:sz w:val="24"/>
      <w:szCs w:val="24"/>
    </w:rPr>
  </w:style>
  <w:style w:type="paragraph" w:styleId="aff2">
    <w:name w:val="No Spacing"/>
    <w:qFormat/>
    <w:rsid w:val="00A433A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p6">
    <w:name w:val="p6"/>
    <w:basedOn w:val="a"/>
    <w:rsid w:val="00A433AA"/>
    <w:pPr>
      <w:spacing w:before="280" w:after="280"/>
    </w:pPr>
    <w:rPr>
      <w:sz w:val="24"/>
      <w:szCs w:val="24"/>
    </w:rPr>
  </w:style>
  <w:style w:type="paragraph" w:customStyle="1" w:styleId="312">
    <w:name w:val="Основной текст 31"/>
    <w:basedOn w:val="a"/>
    <w:rsid w:val="00A433AA"/>
    <w:pPr>
      <w:spacing w:after="120"/>
    </w:pPr>
    <w:rPr>
      <w:sz w:val="16"/>
      <w:szCs w:val="16"/>
    </w:rPr>
  </w:style>
  <w:style w:type="paragraph" w:customStyle="1" w:styleId="1f1">
    <w:name w:val="Без интервала1"/>
    <w:rsid w:val="00A433AA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f2">
    <w:name w:val="Без интервала1"/>
    <w:rsid w:val="00A433A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western1">
    <w:name w:val="western1"/>
    <w:basedOn w:val="a"/>
    <w:rsid w:val="00A433AA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rsid w:val="00A433AA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3">
    <w:name w:val="Содержимое таблицы"/>
    <w:basedOn w:val="a"/>
    <w:rsid w:val="00A433AA"/>
    <w:pPr>
      <w:widowControl w:val="0"/>
      <w:suppressLineNumbers/>
    </w:pPr>
    <w:rPr>
      <w:kern w:val="1"/>
      <w:sz w:val="24"/>
      <w:szCs w:val="24"/>
    </w:rPr>
  </w:style>
  <w:style w:type="paragraph" w:customStyle="1" w:styleId="WW-">
    <w:name w:val="WW-Базовый"/>
    <w:rsid w:val="00A433AA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2e">
    <w:name w:val="Основной текст2"/>
    <w:basedOn w:val="a"/>
    <w:rsid w:val="00A433AA"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3">
    <w:name w:val="Основной текст1"/>
    <w:basedOn w:val="a"/>
    <w:rsid w:val="00A433AA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rsid w:val="00A433AA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4">
    <w:name w:val="обычный"/>
    <w:basedOn w:val="a"/>
    <w:rsid w:val="00A433AA"/>
    <w:rPr>
      <w:color w:val="000000"/>
    </w:rPr>
  </w:style>
  <w:style w:type="paragraph" w:customStyle="1" w:styleId="ConsPlusNormal">
    <w:name w:val="ConsPlusNormal"/>
    <w:rsid w:val="00A433AA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2f">
    <w:name w:val="Основной текст (2)"/>
    <w:basedOn w:val="a"/>
    <w:rsid w:val="00A433AA"/>
    <w:pPr>
      <w:widowControl w:val="0"/>
      <w:shd w:val="clear" w:color="auto" w:fill="FFFFFF"/>
      <w:spacing w:after="240" w:line="276" w:lineRule="exact"/>
    </w:pPr>
  </w:style>
  <w:style w:type="paragraph" w:customStyle="1" w:styleId="1f4">
    <w:name w:val="Текст примечания1"/>
    <w:basedOn w:val="a"/>
    <w:rsid w:val="00A433AA"/>
  </w:style>
  <w:style w:type="paragraph" w:customStyle="1" w:styleId="aff5">
    <w:name w:val="Прижатый влево"/>
    <w:basedOn w:val="a"/>
    <w:next w:val="a"/>
    <w:rsid w:val="00A433AA"/>
    <w:pPr>
      <w:autoSpaceDE w:val="0"/>
    </w:pPr>
    <w:rPr>
      <w:rFonts w:ascii="Arial" w:hAnsi="Arial" w:cs="Arial"/>
      <w:sz w:val="24"/>
      <w:szCs w:val="24"/>
    </w:rPr>
  </w:style>
  <w:style w:type="paragraph" w:styleId="aff6">
    <w:name w:val="header"/>
    <w:basedOn w:val="a"/>
    <w:rsid w:val="00A433AA"/>
    <w:pPr>
      <w:tabs>
        <w:tab w:val="center" w:pos="4677"/>
        <w:tab w:val="right" w:pos="9355"/>
      </w:tabs>
    </w:pPr>
  </w:style>
  <w:style w:type="paragraph" w:styleId="aff7">
    <w:name w:val="annotation subject"/>
    <w:basedOn w:val="1f4"/>
    <w:next w:val="1f4"/>
    <w:rsid w:val="00A433AA"/>
    <w:rPr>
      <w:b/>
      <w:bCs/>
    </w:rPr>
  </w:style>
  <w:style w:type="paragraph" w:customStyle="1" w:styleId="aff8">
    <w:name w:val="Оглавление"/>
    <w:basedOn w:val="a"/>
    <w:rsid w:val="00A433AA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rsid w:val="00A433AA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Standarduser">
    <w:name w:val="Standard (user)"/>
    <w:rsid w:val="00A433AA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aff9">
    <w:name w:val="Заголовок таблицы"/>
    <w:basedOn w:val="aff3"/>
    <w:rsid w:val="00A433AA"/>
    <w:pPr>
      <w:jc w:val="center"/>
    </w:pPr>
    <w:rPr>
      <w:b/>
      <w:bCs/>
    </w:rPr>
  </w:style>
  <w:style w:type="paragraph" w:styleId="HTML">
    <w:name w:val="HTML Preformatted"/>
    <w:basedOn w:val="a"/>
    <w:rsid w:val="00A43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a">
    <w:name w:val="Таблицы (моноширинный)"/>
    <w:basedOn w:val="a"/>
    <w:next w:val="a"/>
    <w:rsid w:val="00A433A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1f5">
    <w:name w:val="Абзац списка1"/>
    <w:basedOn w:val="a"/>
    <w:rsid w:val="00A433A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A433A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45">
    <w:name w:val="Основной текст (4)"/>
    <w:basedOn w:val="a"/>
    <w:rsid w:val="00A433AA"/>
    <w:pPr>
      <w:shd w:val="clear" w:color="auto" w:fill="FFFFFF"/>
      <w:spacing w:line="0" w:lineRule="atLeast"/>
    </w:pPr>
    <w:rPr>
      <w:sz w:val="15"/>
    </w:rPr>
  </w:style>
  <w:style w:type="paragraph" w:customStyle="1" w:styleId="55">
    <w:name w:val="Основной текст (5)"/>
    <w:basedOn w:val="a"/>
    <w:rsid w:val="00A433AA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rsid w:val="00A433AA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b">
    <w:name w:val="Содержимое врезки"/>
    <w:basedOn w:val="a"/>
    <w:rsid w:val="00A433AA"/>
  </w:style>
  <w:style w:type="paragraph" w:customStyle="1" w:styleId="LO-Normal3">
    <w:name w:val="LO-Normal3"/>
    <w:rsid w:val="00A433AA"/>
    <w:pPr>
      <w:suppressAutoHyphens/>
    </w:pPr>
    <w:rPr>
      <w:lang w:eastAsia="zh-CN"/>
    </w:rPr>
  </w:style>
  <w:style w:type="paragraph" w:customStyle="1" w:styleId="Style18">
    <w:name w:val="Style 1"/>
    <w:rsid w:val="00A433AA"/>
    <w:pPr>
      <w:widowControl w:val="0"/>
      <w:suppressAutoHyphens/>
      <w:autoSpaceDE w:val="0"/>
    </w:pPr>
    <w:rPr>
      <w:lang w:val="en-US" w:eastAsia="zh-CN"/>
    </w:rPr>
  </w:style>
  <w:style w:type="paragraph" w:customStyle="1" w:styleId="affc">
    <w:name w:val="Колонтитул"/>
    <w:basedOn w:val="a"/>
    <w:rsid w:val="00A433AA"/>
    <w:pPr>
      <w:shd w:val="clear" w:color="auto" w:fill="FFFFFF"/>
      <w:spacing w:line="278" w:lineRule="exact"/>
    </w:pPr>
  </w:style>
  <w:style w:type="paragraph" w:customStyle="1" w:styleId="1f6">
    <w:name w:val="Абзац списка1"/>
    <w:basedOn w:val="a"/>
    <w:rsid w:val="00A433A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7">
    <w:name w:val="Обычный1"/>
    <w:rsid w:val="00A433A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rsid w:val="00A433AA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rsid w:val="00A433AA"/>
    <w:pPr>
      <w:tabs>
        <w:tab w:val="left" w:pos="1080"/>
      </w:tabs>
      <w:spacing w:line="360" w:lineRule="auto"/>
      <w:ind w:firstLine="720"/>
      <w:jc w:val="both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rsid w:val="00A433AA"/>
    <w:pPr>
      <w:ind w:firstLine="720"/>
    </w:pPr>
    <w:rPr>
      <w:sz w:val="24"/>
      <w:szCs w:val="24"/>
    </w:rPr>
  </w:style>
  <w:style w:type="paragraph" w:customStyle="1" w:styleId="ConsPlusNonformat">
    <w:name w:val="ConsPlusNonformat"/>
    <w:rsid w:val="00A433A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220">
    <w:name w:val="Основной текст 22"/>
    <w:basedOn w:val="a"/>
    <w:rsid w:val="00A433AA"/>
    <w:pPr>
      <w:spacing w:after="120" w:line="480" w:lineRule="auto"/>
    </w:pPr>
  </w:style>
  <w:style w:type="paragraph" w:customStyle="1" w:styleId="ConsPlusCell">
    <w:name w:val="ConsPlusCell"/>
    <w:rsid w:val="00A433A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330">
    <w:name w:val="Основной текст с отступом 33"/>
    <w:basedOn w:val="a"/>
    <w:rsid w:val="00A433AA"/>
    <w:pPr>
      <w:ind w:firstLine="720"/>
    </w:pPr>
  </w:style>
  <w:style w:type="paragraph" w:customStyle="1" w:styleId="230">
    <w:name w:val="Основной текст 23"/>
    <w:basedOn w:val="a"/>
    <w:rsid w:val="00A433AA"/>
    <w:pPr>
      <w:jc w:val="both"/>
    </w:pPr>
    <w:rPr>
      <w:sz w:val="24"/>
    </w:rPr>
  </w:style>
  <w:style w:type="paragraph" w:customStyle="1" w:styleId="240">
    <w:name w:val="Основной текст 24"/>
    <w:basedOn w:val="a"/>
    <w:rsid w:val="00A433AA"/>
    <w:pPr>
      <w:ind w:right="-262"/>
      <w:jc w:val="both"/>
    </w:pPr>
  </w:style>
  <w:style w:type="paragraph" w:styleId="affd">
    <w:name w:val="Document Map"/>
    <w:basedOn w:val="a"/>
    <w:link w:val="affe"/>
    <w:uiPriority w:val="99"/>
    <w:semiHidden/>
    <w:unhideWhenUsed/>
    <w:rsid w:val="00E22999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E22999"/>
    <w:rPr>
      <w:rFonts w:ascii="Tahoma" w:hAnsi="Tahoma" w:cs="Tahoma"/>
      <w:sz w:val="16"/>
      <w:szCs w:val="16"/>
      <w:lang w:eastAsia="zh-CN"/>
    </w:rPr>
  </w:style>
  <w:style w:type="character" w:customStyle="1" w:styleId="afff">
    <w:name w:val="Символ сноски"/>
    <w:rsid w:val="00B26F80"/>
    <w:rPr>
      <w:vertAlign w:val="superscript"/>
    </w:rPr>
  </w:style>
  <w:style w:type="paragraph" w:styleId="afff0">
    <w:name w:val="footnote text"/>
    <w:basedOn w:val="a"/>
    <w:link w:val="afff1"/>
    <w:rsid w:val="00B26F80"/>
    <w:rPr>
      <w:rFonts w:ascii="Calibri" w:eastAsia="Calibri" w:hAnsi="Calibri" w:cs="Calibri"/>
    </w:rPr>
  </w:style>
  <w:style w:type="character" w:customStyle="1" w:styleId="afff1">
    <w:name w:val="Текст сноски Знак"/>
    <w:basedOn w:val="a0"/>
    <w:link w:val="afff0"/>
    <w:rsid w:val="00B26F80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A433AA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433AA"/>
    <w:pPr>
      <w:keepNext/>
      <w:tabs>
        <w:tab w:val="num" w:pos="0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A433AA"/>
    <w:pPr>
      <w:keepNext/>
      <w:tabs>
        <w:tab w:val="num" w:pos="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433AA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ind w:left="864" w:hanging="864"/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A433AA"/>
    <w:pPr>
      <w:keepNext/>
      <w:tabs>
        <w:tab w:val="num" w:pos="0"/>
      </w:tabs>
      <w:ind w:left="1008" w:hanging="1008"/>
      <w:outlineLvl w:val="4"/>
    </w:pPr>
    <w:rPr>
      <w:b/>
      <w:bCs/>
      <w:sz w:val="32"/>
    </w:rPr>
  </w:style>
  <w:style w:type="paragraph" w:styleId="8">
    <w:name w:val="heading 8"/>
    <w:basedOn w:val="a"/>
    <w:next w:val="a"/>
    <w:qFormat/>
    <w:rsid w:val="00A433AA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33AA"/>
  </w:style>
  <w:style w:type="character" w:customStyle="1" w:styleId="WW8Num1z1">
    <w:name w:val="WW8Num1z1"/>
    <w:rsid w:val="00A433AA"/>
  </w:style>
  <w:style w:type="character" w:customStyle="1" w:styleId="WW8Num1z2">
    <w:name w:val="WW8Num1z2"/>
    <w:rsid w:val="00A433AA"/>
  </w:style>
  <w:style w:type="character" w:customStyle="1" w:styleId="WW8Num1z3">
    <w:name w:val="WW8Num1z3"/>
    <w:rsid w:val="00A433AA"/>
  </w:style>
  <w:style w:type="character" w:customStyle="1" w:styleId="WW8Num1z4">
    <w:name w:val="WW8Num1z4"/>
    <w:rsid w:val="00A433AA"/>
  </w:style>
  <w:style w:type="character" w:customStyle="1" w:styleId="WW8Num1z5">
    <w:name w:val="WW8Num1z5"/>
    <w:rsid w:val="00A433AA"/>
  </w:style>
  <w:style w:type="character" w:customStyle="1" w:styleId="WW8Num1z6">
    <w:name w:val="WW8Num1z6"/>
    <w:rsid w:val="00A433AA"/>
  </w:style>
  <w:style w:type="character" w:customStyle="1" w:styleId="WW8Num1z7">
    <w:name w:val="WW8Num1z7"/>
    <w:rsid w:val="00A433AA"/>
  </w:style>
  <w:style w:type="character" w:customStyle="1" w:styleId="WW8Num1z8">
    <w:name w:val="WW8Num1z8"/>
    <w:rsid w:val="00A433AA"/>
  </w:style>
  <w:style w:type="character" w:customStyle="1" w:styleId="WW8Num2z0">
    <w:name w:val="WW8Num2z0"/>
    <w:rsid w:val="00A433AA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WW8Num3z0">
    <w:name w:val="WW8Num3z0"/>
    <w:rsid w:val="00A433AA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16">
    <w:name w:val="Основной шрифт абзаца16"/>
    <w:rsid w:val="00A433AA"/>
  </w:style>
  <w:style w:type="character" w:customStyle="1" w:styleId="15">
    <w:name w:val="Основной шрифт абзаца15"/>
    <w:rsid w:val="00A433AA"/>
  </w:style>
  <w:style w:type="character" w:customStyle="1" w:styleId="WW8Num2z1">
    <w:name w:val="WW8Num2z1"/>
    <w:rsid w:val="00A433AA"/>
  </w:style>
  <w:style w:type="character" w:customStyle="1" w:styleId="WW8Num2z2">
    <w:name w:val="WW8Num2z2"/>
    <w:rsid w:val="00A433AA"/>
  </w:style>
  <w:style w:type="character" w:customStyle="1" w:styleId="WW8Num2z3">
    <w:name w:val="WW8Num2z3"/>
    <w:rsid w:val="00A433AA"/>
  </w:style>
  <w:style w:type="character" w:customStyle="1" w:styleId="WW8Num2z4">
    <w:name w:val="WW8Num2z4"/>
    <w:rsid w:val="00A433AA"/>
  </w:style>
  <w:style w:type="character" w:customStyle="1" w:styleId="WW8Num2z5">
    <w:name w:val="WW8Num2z5"/>
    <w:rsid w:val="00A433AA"/>
  </w:style>
  <w:style w:type="character" w:customStyle="1" w:styleId="WW8Num2z6">
    <w:name w:val="WW8Num2z6"/>
    <w:rsid w:val="00A433AA"/>
  </w:style>
  <w:style w:type="character" w:customStyle="1" w:styleId="WW8Num2z7">
    <w:name w:val="WW8Num2z7"/>
    <w:rsid w:val="00A433AA"/>
  </w:style>
  <w:style w:type="character" w:customStyle="1" w:styleId="WW8Num2z8">
    <w:name w:val="WW8Num2z8"/>
    <w:rsid w:val="00A433AA"/>
  </w:style>
  <w:style w:type="character" w:customStyle="1" w:styleId="14">
    <w:name w:val="Основной шрифт абзаца14"/>
    <w:rsid w:val="00A433AA"/>
  </w:style>
  <w:style w:type="character" w:customStyle="1" w:styleId="13">
    <w:name w:val="Основной шрифт абзаца13"/>
    <w:rsid w:val="00A433AA"/>
  </w:style>
  <w:style w:type="character" w:customStyle="1" w:styleId="12">
    <w:name w:val="Основной шрифт абзаца12"/>
    <w:rsid w:val="00A433AA"/>
  </w:style>
  <w:style w:type="character" w:customStyle="1" w:styleId="WW8Num4z0">
    <w:name w:val="WW8Num4z0"/>
    <w:rsid w:val="00A433AA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A433AA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rsid w:val="00A433AA"/>
  </w:style>
  <w:style w:type="character" w:customStyle="1" w:styleId="WW8Num3z3">
    <w:name w:val="WW8Num3z3"/>
    <w:rsid w:val="00A433AA"/>
  </w:style>
  <w:style w:type="character" w:customStyle="1" w:styleId="WW8Num3z4">
    <w:name w:val="WW8Num3z4"/>
    <w:rsid w:val="00A433AA"/>
  </w:style>
  <w:style w:type="character" w:customStyle="1" w:styleId="WW8Num3z5">
    <w:name w:val="WW8Num3z5"/>
    <w:rsid w:val="00A433AA"/>
  </w:style>
  <w:style w:type="character" w:customStyle="1" w:styleId="WW8Num3z6">
    <w:name w:val="WW8Num3z6"/>
    <w:rsid w:val="00A433AA"/>
  </w:style>
  <w:style w:type="character" w:customStyle="1" w:styleId="WW8Num3z7">
    <w:name w:val="WW8Num3z7"/>
    <w:rsid w:val="00A433AA"/>
  </w:style>
  <w:style w:type="character" w:customStyle="1" w:styleId="WW8Num3z8">
    <w:name w:val="WW8Num3z8"/>
    <w:rsid w:val="00A433AA"/>
  </w:style>
  <w:style w:type="character" w:customStyle="1" w:styleId="WW8Num4z1">
    <w:name w:val="WW8Num4z1"/>
    <w:rsid w:val="00A433AA"/>
  </w:style>
  <w:style w:type="character" w:customStyle="1" w:styleId="WW8Num4z2">
    <w:name w:val="WW8Num4z2"/>
    <w:rsid w:val="00A433AA"/>
  </w:style>
  <w:style w:type="character" w:customStyle="1" w:styleId="WW8Num4z3">
    <w:name w:val="WW8Num4z3"/>
    <w:rsid w:val="00A433AA"/>
  </w:style>
  <w:style w:type="character" w:customStyle="1" w:styleId="WW8Num4z4">
    <w:name w:val="WW8Num4z4"/>
    <w:rsid w:val="00A433AA"/>
  </w:style>
  <w:style w:type="character" w:customStyle="1" w:styleId="WW8Num4z5">
    <w:name w:val="WW8Num4z5"/>
    <w:rsid w:val="00A433AA"/>
  </w:style>
  <w:style w:type="character" w:customStyle="1" w:styleId="WW8Num4z6">
    <w:name w:val="WW8Num4z6"/>
    <w:rsid w:val="00A433AA"/>
  </w:style>
  <w:style w:type="character" w:customStyle="1" w:styleId="WW8Num4z7">
    <w:name w:val="WW8Num4z7"/>
    <w:rsid w:val="00A433AA"/>
  </w:style>
  <w:style w:type="character" w:customStyle="1" w:styleId="WW8Num4z8">
    <w:name w:val="WW8Num4z8"/>
    <w:rsid w:val="00A433AA"/>
  </w:style>
  <w:style w:type="character" w:customStyle="1" w:styleId="WW8Num5z0">
    <w:name w:val="WW8Num5z0"/>
    <w:rsid w:val="00A433AA"/>
    <w:rPr>
      <w:rFonts w:ascii="Times New Roman" w:hAnsi="Times New Roman" w:cs="Times New Roman" w:hint="default"/>
      <w:sz w:val="24"/>
      <w:szCs w:val="24"/>
    </w:rPr>
  </w:style>
  <w:style w:type="character" w:customStyle="1" w:styleId="WW8Num5z1">
    <w:name w:val="WW8Num5z1"/>
    <w:rsid w:val="00A433AA"/>
  </w:style>
  <w:style w:type="character" w:customStyle="1" w:styleId="WW8Num5z2">
    <w:name w:val="WW8Num5z2"/>
    <w:rsid w:val="00A433AA"/>
  </w:style>
  <w:style w:type="character" w:customStyle="1" w:styleId="WW8Num5z3">
    <w:name w:val="WW8Num5z3"/>
    <w:rsid w:val="00A433AA"/>
  </w:style>
  <w:style w:type="character" w:customStyle="1" w:styleId="WW8Num5z4">
    <w:name w:val="WW8Num5z4"/>
    <w:rsid w:val="00A433AA"/>
  </w:style>
  <w:style w:type="character" w:customStyle="1" w:styleId="WW8Num5z5">
    <w:name w:val="WW8Num5z5"/>
    <w:rsid w:val="00A433AA"/>
  </w:style>
  <w:style w:type="character" w:customStyle="1" w:styleId="WW8Num5z6">
    <w:name w:val="WW8Num5z6"/>
    <w:rsid w:val="00A433AA"/>
  </w:style>
  <w:style w:type="character" w:customStyle="1" w:styleId="WW8Num5z7">
    <w:name w:val="WW8Num5z7"/>
    <w:rsid w:val="00A433AA"/>
  </w:style>
  <w:style w:type="character" w:customStyle="1" w:styleId="WW8Num5z8">
    <w:name w:val="WW8Num5z8"/>
    <w:rsid w:val="00A433AA"/>
  </w:style>
  <w:style w:type="character" w:customStyle="1" w:styleId="WW8Num6z0">
    <w:name w:val="WW8Num6z0"/>
    <w:rsid w:val="00A433AA"/>
    <w:rPr>
      <w:rFonts w:ascii="Times New Roman" w:hAnsi="Times New Roman" w:cs="Times New Roman" w:hint="default"/>
      <w:sz w:val="24"/>
    </w:rPr>
  </w:style>
  <w:style w:type="character" w:customStyle="1" w:styleId="WW8Num6z1">
    <w:name w:val="WW8Num6z1"/>
    <w:rsid w:val="00A433AA"/>
  </w:style>
  <w:style w:type="character" w:customStyle="1" w:styleId="WW8Num6z2">
    <w:name w:val="WW8Num6z2"/>
    <w:rsid w:val="00A433AA"/>
  </w:style>
  <w:style w:type="character" w:customStyle="1" w:styleId="WW8Num6z3">
    <w:name w:val="WW8Num6z3"/>
    <w:rsid w:val="00A433AA"/>
  </w:style>
  <w:style w:type="character" w:customStyle="1" w:styleId="WW8Num6z4">
    <w:name w:val="WW8Num6z4"/>
    <w:rsid w:val="00A433AA"/>
  </w:style>
  <w:style w:type="character" w:customStyle="1" w:styleId="WW8Num6z5">
    <w:name w:val="WW8Num6z5"/>
    <w:rsid w:val="00A433AA"/>
  </w:style>
  <w:style w:type="character" w:customStyle="1" w:styleId="WW8Num6z6">
    <w:name w:val="WW8Num6z6"/>
    <w:rsid w:val="00A433AA"/>
  </w:style>
  <w:style w:type="character" w:customStyle="1" w:styleId="WW8Num6z7">
    <w:name w:val="WW8Num6z7"/>
    <w:rsid w:val="00A433AA"/>
  </w:style>
  <w:style w:type="character" w:customStyle="1" w:styleId="WW8Num6z8">
    <w:name w:val="WW8Num6z8"/>
    <w:rsid w:val="00A433AA"/>
  </w:style>
  <w:style w:type="character" w:customStyle="1" w:styleId="WW8Num7z0">
    <w:name w:val="WW8Num7z0"/>
    <w:rsid w:val="00A433AA"/>
    <w:rPr>
      <w:sz w:val="26"/>
      <w:szCs w:val="26"/>
    </w:rPr>
  </w:style>
  <w:style w:type="character" w:customStyle="1" w:styleId="WW8Num7z1">
    <w:name w:val="WW8Num7z1"/>
    <w:rsid w:val="00A433AA"/>
  </w:style>
  <w:style w:type="character" w:customStyle="1" w:styleId="WW8Num7z2">
    <w:name w:val="WW8Num7z2"/>
    <w:rsid w:val="00A433AA"/>
  </w:style>
  <w:style w:type="character" w:customStyle="1" w:styleId="WW8Num7z3">
    <w:name w:val="WW8Num7z3"/>
    <w:rsid w:val="00A433AA"/>
  </w:style>
  <w:style w:type="character" w:customStyle="1" w:styleId="WW8Num7z4">
    <w:name w:val="WW8Num7z4"/>
    <w:rsid w:val="00A433AA"/>
  </w:style>
  <w:style w:type="character" w:customStyle="1" w:styleId="WW8Num7z5">
    <w:name w:val="WW8Num7z5"/>
    <w:rsid w:val="00A433AA"/>
  </w:style>
  <w:style w:type="character" w:customStyle="1" w:styleId="WW8Num7z6">
    <w:name w:val="WW8Num7z6"/>
    <w:rsid w:val="00A433AA"/>
  </w:style>
  <w:style w:type="character" w:customStyle="1" w:styleId="WW8Num7z7">
    <w:name w:val="WW8Num7z7"/>
    <w:rsid w:val="00A433AA"/>
  </w:style>
  <w:style w:type="character" w:customStyle="1" w:styleId="WW8Num7z8">
    <w:name w:val="WW8Num7z8"/>
    <w:rsid w:val="00A433AA"/>
  </w:style>
  <w:style w:type="character" w:customStyle="1" w:styleId="11">
    <w:name w:val="Основной шрифт абзаца11"/>
    <w:rsid w:val="00A433AA"/>
  </w:style>
  <w:style w:type="character" w:customStyle="1" w:styleId="WW8Num8z0">
    <w:name w:val="WW8Num8z0"/>
    <w:rsid w:val="00A433AA"/>
    <w:rPr>
      <w:rFonts w:hint="default"/>
    </w:rPr>
  </w:style>
  <w:style w:type="character" w:customStyle="1" w:styleId="WW8Num8z1">
    <w:name w:val="WW8Num8z1"/>
    <w:rsid w:val="00A433AA"/>
  </w:style>
  <w:style w:type="character" w:customStyle="1" w:styleId="WW8Num8z2">
    <w:name w:val="WW8Num8z2"/>
    <w:rsid w:val="00A433AA"/>
  </w:style>
  <w:style w:type="character" w:customStyle="1" w:styleId="WW8Num8z3">
    <w:name w:val="WW8Num8z3"/>
    <w:rsid w:val="00A433AA"/>
  </w:style>
  <w:style w:type="character" w:customStyle="1" w:styleId="WW8Num8z4">
    <w:name w:val="WW8Num8z4"/>
    <w:rsid w:val="00A433AA"/>
  </w:style>
  <w:style w:type="character" w:customStyle="1" w:styleId="WW8Num8z5">
    <w:name w:val="WW8Num8z5"/>
    <w:rsid w:val="00A433AA"/>
  </w:style>
  <w:style w:type="character" w:customStyle="1" w:styleId="WW8Num8z6">
    <w:name w:val="WW8Num8z6"/>
    <w:rsid w:val="00A433AA"/>
  </w:style>
  <w:style w:type="character" w:customStyle="1" w:styleId="WW8Num8z7">
    <w:name w:val="WW8Num8z7"/>
    <w:rsid w:val="00A433AA"/>
  </w:style>
  <w:style w:type="character" w:customStyle="1" w:styleId="WW8Num8z8">
    <w:name w:val="WW8Num8z8"/>
    <w:rsid w:val="00A433AA"/>
  </w:style>
  <w:style w:type="character" w:customStyle="1" w:styleId="WW8Num9z0">
    <w:name w:val="WW8Num9z0"/>
    <w:rsid w:val="00A433AA"/>
  </w:style>
  <w:style w:type="character" w:customStyle="1" w:styleId="WW8Num9z1">
    <w:name w:val="WW8Num9z1"/>
    <w:rsid w:val="00A433AA"/>
  </w:style>
  <w:style w:type="character" w:customStyle="1" w:styleId="WW8Num9z2">
    <w:name w:val="WW8Num9z2"/>
    <w:rsid w:val="00A433AA"/>
  </w:style>
  <w:style w:type="character" w:customStyle="1" w:styleId="WW8Num9z3">
    <w:name w:val="WW8Num9z3"/>
    <w:rsid w:val="00A433AA"/>
  </w:style>
  <w:style w:type="character" w:customStyle="1" w:styleId="WW8Num9z4">
    <w:name w:val="WW8Num9z4"/>
    <w:rsid w:val="00A433AA"/>
  </w:style>
  <w:style w:type="character" w:customStyle="1" w:styleId="WW8Num9z5">
    <w:name w:val="WW8Num9z5"/>
    <w:rsid w:val="00A433AA"/>
  </w:style>
  <w:style w:type="character" w:customStyle="1" w:styleId="WW8Num9z6">
    <w:name w:val="WW8Num9z6"/>
    <w:rsid w:val="00A433AA"/>
  </w:style>
  <w:style w:type="character" w:customStyle="1" w:styleId="WW8Num9z7">
    <w:name w:val="WW8Num9z7"/>
    <w:rsid w:val="00A433AA"/>
  </w:style>
  <w:style w:type="character" w:customStyle="1" w:styleId="WW8Num9z8">
    <w:name w:val="WW8Num9z8"/>
    <w:rsid w:val="00A433AA"/>
  </w:style>
  <w:style w:type="character" w:customStyle="1" w:styleId="WW8Num10z0">
    <w:name w:val="WW8Num10z0"/>
    <w:rsid w:val="00A433AA"/>
    <w:rPr>
      <w:rFonts w:hint="default"/>
    </w:rPr>
  </w:style>
  <w:style w:type="character" w:customStyle="1" w:styleId="WW8Num10z1">
    <w:name w:val="WW8Num10z1"/>
    <w:rsid w:val="00A433AA"/>
  </w:style>
  <w:style w:type="character" w:customStyle="1" w:styleId="WW8Num10z2">
    <w:name w:val="WW8Num10z2"/>
    <w:rsid w:val="00A433AA"/>
  </w:style>
  <w:style w:type="character" w:customStyle="1" w:styleId="WW8Num10z3">
    <w:name w:val="WW8Num10z3"/>
    <w:rsid w:val="00A433AA"/>
  </w:style>
  <w:style w:type="character" w:customStyle="1" w:styleId="WW8Num10z4">
    <w:name w:val="WW8Num10z4"/>
    <w:rsid w:val="00A433AA"/>
  </w:style>
  <w:style w:type="character" w:customStyle="1" w:styleId="WW8Num10z5">
    <w:name w:val="WW8Num10z5"/>
    <w:rsid w:val="00A433AA"/>
  </w:style>
  <w:style w:type="character" w:customStyle="1" w:styleId="WW8Num10z6">
    <w:name w:val="WW8Num10z6"/>
    <w:rsid w:val="00A433AA"/>
  </w:style>
  <w:style w:type="character" w:customStyle="1" w:styleId="WW8Num10z7">
    <w:name w:val="WW8Num10z7"/>
    <w:rsid w:val="00A433AA"/>
  </w:style>
  <w:style w:type="character" w:customStyle="1" w:styleId="WW8Num10z8">
    <w:name w:val="WW8Num10z8"/>
    <w:rsid w:val="00A433AA"/>
  </w:style>
  <w:style w:type="character" w:customStyle="1" w:styleId="WW8Num11z0">
    <w:name w:val="WW8Num11z0"/>
    <w:rsid w:val="00A433AA"/>
  </w:style>
  <w:style w:type="character" w:customStyle="1" w:styleId="WW8Num11z1">
    <w:name w:val="WW8Num11z1"/>
    <w:rsid w:val="00A433AA"/>
  </w:style>
  <w:style w:type="character" w:customStyle="1" w:styleId="WW8Num11z2">
    <w:name w:val="WW8Num11z2"/>
    <w:rsid w:val="00A433AA"/>
  </w:style>
  <w:style w:type="character" w:customStyle="1" w:styleId="WW8Num11z3">
    <w:name w:val="WW8Num11z3"/>
    <w:rsid w:val="00A433AA"/>
  </w:style>
  <w:style w:type="character" w:customStyle="1" w:styleId="WW8Num11z4">
    <w:name w:val="WW8Num11z4"/>
    <w:rsid w:val="00A433AA"/>
  </w:style>
  <w:style w:type="character" w:customStyle="1" w:styleId="WW8Num11z5">
    <w:name w:val="WW8Num11z5"/>
    <w:rsid w:val="00A433AA"/>
  </w:style>
  <w:style w:type="character" w:customStyle="1" w:styleId="WW8Num11z6">
    <w:name w:val="WW8Num11z6"/>
    <w:rsid w:val="00A433AA"/>
  </w:style>
  <w:style w:type="character" w:customStyle="1" w:styleId="WW8Num11z7">
    <w:name w:val="WW8Num11z7"/>
    <w:rsid w:val="00A433AA"/>
  </w:style>
  <w:style w:type="character" w:customStyle="1" w:styleId="WW8Num11z8">
    <w:name w:val="WW8Num11z8"/>
    <w:rsid w:val="00A433AA"/>
  </w:style>
  <w:style w:type="character" w:customStyle="1" w:styleId="WW8Num12z0">
    <w:name w:val="WW8Num12z0"/>
    <w:rsid w:val="00A433AA"/>
    <w:rPr>
      <w:rFonts w:hint="default"/>
    </w:rPr>
  </w:style>
  <w:style w:type="character" w:customStyle="1" w:styleId="WW8Num13z0">
    <w:name w:val="WW8Num13z0"/>
    <w:rsid w:val="00A433AA"/>
    <w:rPr>
      <w:rFonts w:hint="default"/>
    </w:rPr>
  </w:style>
  <w:style w:type="character" w:customStyle="1" w:styleId="WW8Num14z0">
    <w:name w:val="WW8Num14z0"/>
    <w:rsid w:val="00A433AA"/>
  </w:style>
  <w:style w:type="character" w:customStyle="1" w:styleId="WW8Num14z1">
    <w:name w:val="WW8Num14z1"/>
    <w:rsid w:val="00A433AA"/>
  </w:style>
  <w:style w:type="character" w:customStyle="1" w:styleId="WW8Num14z2">
    <w:name w:val="WW8Num14z2"/>
    <w:rsid w:val="00A433AA"/>
  </w:style>
  <w:style w:type="character" w:customStyle="1" w:styleId="WW8Num14z3">
    <w:name w:val="WW8Num14z3"/>
    <w:rsid w:val="00A433AA"/>
  </w:style>
  <w:style w:type="character" w:customStyle="1" w:styleId="WW8Num14z4">
    <w:name w:val="WW8Num14z4"/>
    <w:rsid w:val="00A433AA"/>
  </w:style>
  <w:style w:type="character" w:customStyle="1" w:styleId="WW8Num14z5">
    <w:name w:val="WW8Num14z5"/>
    <w:rsid w:val="00A433AA"/>
  </w:style>
  <w:style w:type="character" w:customStyle="1" w:styleId="WW8Num14z6">
    <w:name w:val="WW8Num14z6"/>
    <w:rsid w:val="00A433AA"/>
  </w:style>
  <w:style w:type="character" w:customStyle="1" w:styleId="WW8Num14z7">
    <w:name w:val="WW8Num14z7"/>
    <w:rsid w:val="00A433AA"/>
  </w:style>
  <w:style w:type="character" w:customStyle="1" w:styleId="WW8Num14z8">
    <w:name w:val="WW8Num14z8"/>
    <w:rsid w:val="00A433AA"/>
  </w:style>
  <w:style w:type="character" w:customStyle="1" w:styleId="WW8Num15z0">
    <w:name w:val="WW8Num15z0"/>
    <w:rsid w:val="00A433AA"/>
    <w:rPr>
      <w:rFonts w:hint="default"/>
    </w:rPr>
  </w:style>
  <w:style w:type="character" w:customStyle="1" w:styleId="WW8Num15z1">
    <w:name w:val="WW8Num15z1"/>
    <w:rsid w:val="00A433AA"/>
  </w:style>
  <w:style w:type="character" w:customStyle="1" w:styleId="WW8Num15z2">
    <w:name w:val="WW8Num15z2"/>
    <w:rsid w:val="00A433AA"/>
  </w:style>
  <w:style w:type="character" w:customStyle="1" w:styleId="WW8Num15z3">
    <w:name w:val="WW8Num15z3"/>
    <w:rsid w:val="00A433AA"/>
  </w:style>
  <w:style w:type="character" w:customStyle="1" w:styleId="WW8Num15z4">
    <w:name w:val="WW8Num15z4"/>
    <w:rsid w:val="00A433AA"/>
  </w:style>
  <w:style w:type="character" w:customStyle="1" w:styleId="WW8Num15z5">
    <w:name w:val="WW8Num15z5"/>
    <w:rsid w:val="00A433AA"/>
  </w:style>
  <w:style w:type="character" w:customStyle="1" w:styleId="WW8Num15z6">
    <w:name w:val="WW8Num15z6"/>
    <w:rsid w:val="00A433AA"/>
  </w:style>
  <w:style w:type="character" w:customStyle="1" w:styleId="WW8Num15z7">
    <w:name w:val="WW8Num15z7"/>
    <w:rsid w:val="00A433AA"/>
  </w:style>
  <w:style w:type="character" w:customStyle="1" w:styleId="WW8Num15z8">
    <w:name w:val="WW8Num15z8"/>
    <w:rsid w:val="00A433AA"/>
  </w:style>
  <w:style w:type="character" w:customStyle="1" w:styleId="WW8Num16z0">
    <w:name w:val="WW8Num16z0"/>
    <w:rsid w:val="00A433AA"/>
    <w:rPr>
      <w:rFonts w:hint="default"/>
    </w:rPr>
  </w:style>
  <w:style w:type="character" w:customStyle="1" w:styleId="WW8Num16z1">
    <w:name w:val="WW8Num16z1"/>
    <w:rsid w:val="00A433AA"/>
  </w:style>
  <w:style w:type="character" w:customStyle="1" w:styleId="WW8Num16z2">
    <w:name w:val="WW8Num16z2"/>
    <w:rsid w:val="00A433AA"/>
  </w:style>
  <w:style w:type="character" w:customStyle="1" w:styleId="WW8Num16z3">
    <w:name w:val="WW8Num16z3"/>
    <w:rsid w:val="00A433AA"/>
  </w:style>
  <w:style w:type="character" w:customStyle="1" w:styleId="WW8Num16z4">
    <w:name w:val="WW8Num16z4"/>
    <w:rsid w:val="00A433AA"/>
  </w:style>
  <w:style w:type="character" w:customStyle="1" w:styleId="WW8Num16z5">
    <w:name w:val="WW8Num16z5"/>
    <w:rsid w:val="00A433AA"/>
  </w:style>
  <w:style w:type="character" w:customStyle="1" w:styleId="WW8Num16z6">
    <w:name w:val="WW8Num16z6"/>
    <w:rsid w:val="00A433AA"/>
  </w:style>
  <w:style w:type="character" w:customStyle="1" w:styleId="WW8Num16z7">
    <w:name w:val="WW8Num16z7"/>
    <w:rsid w:val="00A433AA"/>
  </w:style>
  <w:style w:type="character" w:customStyle="1" w:styleId="WW8Num16z8">
    <w:name w:val="WW8Num16z8"/>
    <w:rsid w:val="00A433AA"/>
  </w:style>
  <w:style w:type="character" w:customStyle="1" w:styleId="WW8Num17z0">
    <w:name w:val="WW8Num17z0"/>
    <w:rsid w:val="00A433AA"/>
    <w:rPr>
      <w:rFonts w:hint="default"/>
    </w:rPr>
  </w:style>
  <w:style w:type="character" w:customStyle="1" w:styleId="WW8Num17z1">
    <w:name w:val="WW8Num17z1"/>
    <w:rsid w:val="00A433AA"/>
  </w:style>
  <w:style w:type="character" w:customStyle="1" w:styleId="WW8Num17z2">
    <w:name w:val="WW8Num17z2"/>
    <w:rsid w:val="00A433AA"/>
  </w:style>
  <w:style w:type="character" w:customStyle="1" w:styleId="WW8Num17z3">
    <w:name w:val="WW8Num17z3"/>
    <w:rsid w:val="00A433AA"/>
  </w:style>
  <w:style w:type="character" w:customStyle="1" w:styleId="WW8Num17z4">
    <w:name w:val="WW8Num17z4"/>
    <w:rsid w:val="00A433AA"/>
  </w:style>
  <w:style w:type="character" w:customStyle="1" w:styleId="WW8Num17z5">
    <w:name w:val="WW8Num17z5"/>
    <w:rsid w:val="00A433AA"/>
  </w:style>
  <w:style w:type="character" w:customStyle="1" w:styleId="WW8Num17z6">
    <w:name w:val="WW8Num17z6"/>
    <w:rsid w:val="00A433AA"/>
  </w:style>
  <w:style w:type="character" w:customStyle="1" w:styleId="WW8Num17z7">
    <w:name w:val="WW8Num17z7"/>
    <w:rsid w:val="00A433AA"/>
  </w:style>
  <w:style w:type="character" w:customStyle="1" w:styleId="WW8Num17z8">
    <w:name w:val="WW8Num17z8"/>
    <w:rsid w:val="00A433AA"/>
  </w:style>
  <w:style w:type="character" w:customStyle="1" w:styleId="WW8Num18z0">
    <w:name w:val="WW8Num18z0"/>
    <w:rsid w:val="00A433AA"/>
  </w:style>
  <w:style w:type="character" w:customStyle="1" w:styleId="WW8Num18z1">
    <w:name w:val="WW8Num18z1"/>
    <w:rsid w:val="00A433AA"/>
  </w:style>
  <w:style w:type="character" w:customStyle="1" w:styleId="WW8Num18z2">
    <w:name w:val="WW8Num18z2"/>
    <w:rsid w:val="00A433AA"/>
  </w:style>
  <w:style w:type="character" w:customStyle="1" w:styleId="WW8Num18z3">
    <w:name w:val="WW8Num18z3"/>
    <w:rsid w:val="00A433AA"/>
  </w:style>
  <w:style w:type="character" w:customStyle="1" w:styleId="WW8Num18z4">
    <w:name w:val="WW8Num18z4"/>
    <w:rsid w:val="00A433AA"/>
  </w:style>
  <w:style w:type="character" w:customStyle="1" w:styleId="WW8Num18z5">
    <w:name w:val="WW8Num18z5"/>
    <w:rsid w:val="00A433AA"/>
  </w:style>
  <w:style w:type="character" w:customStyle="1" w:styleId="WW8Num18z6">
    <w:name w:val="WW8Num18z6"/>
    <w:rsid w:val="00A433AA"/>
  </w:style>
  <w:style w:type="character" w:customStyle="1" w:styleId="WW8Num18z7">
    <w:name w:val="WW8Num18z7"/>
    <w:rsid w:val="00A433AA"/>
  </w:style>
  <w:style w:type="character" w:customStyle="1" w:styleId="WW8Num18z8">
    <w:name w:val="WW8Num18z8"/>
    <w:rsid w:val="00A433AA"/>
  </w:style>
  <w:style w:type="character" w:customStyle="1" w:styleId="WW8Num19z0">
    <w:name w:val="WW8Num19z0"/>
    <w:rsid w:val="00A433AA"/>
    <w:rPr>
      <w:rFonts w:hint="default"/>
    </w:rPr>
  </w:style>
  <w:style w:type="character" w:customStyle="1" w:styleId="WW8Num20z0">
    <w:name w:val="WW8Num20z0"/>
    <w:rsid w:val="00A433A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20z1">
    <w:name w:val="WW8Num20z1"/>
    <w:rsid w:val="00A433AA"/>
  </w:style>
  <w:style w:type="character" w:customStyle="1" w:styleId="WW8Num20z2">
    <w:name w:val="WW8Num20z2"/>
    <w:rsid w:val="00A433AA"/>
  </w:style>
  <w:style w:type="character" w:customStyle="1" w:styleId="WW8Num20z3">
    <w:name w:val="WW8Num20z3"/>
    <w:rsid w:val="00A433AA"/>
  </w:style>
  <w:style w:type="character" w:customStyle="1" w:styleId="WW8Num20z4">
    <w:name w:val="WW8Num20z4"/>
    <w:rsid w:val="00A433AA"/>
  </w:style>
  <w:style w:type="character" w:customStyle="1" w:styleId="WW8Num20z5">
    <w:name w:val="WW8Num20z5"/>
    <w:rsid w:val="00A433AA"/>
  </w:style>
  <w:style w:type="character" w:customStyle="1" w:styleId="WW8Num20z6">
    <w:name w:val="WW8Num20z6"/>
    <w:rsid w:val="00A433AA"/>
  </w:style>
  <w:style w:type="character" w:customStyle="1" w:styleId="WW8Num20z7">
    <w:name w:val="WW8Num20z7"/>
    <w:rsid w:val="00A433AA"/>
  </w:style>
  <w:style w:type="character" w:customStyle="1" w:styleId="WW8Num20z8">
    <w:name w:val="WW8Num20z8"/>
    <w:rsid w:val="00A433AA"/>
  </w:style>
  <w:style w:type="character" w:customStyle="1" w:styleId="WW8Num21z0">
    <w:name w:val="WW8Num21z0"/>
    <w:rsid w:val="00A433AA"/>
  </w:style>
  <w:style w:type="character" w:customStyle="1" w:styleId="WW8Num21z1">
    <w:name w:val="WW8Num21z1"/>
    <w:rsid w:val="00A433AA"/>
  </w:style>
  <w:style w:type="character" w:customStyle="1" w:styleId="WW8Num21z2">
    <w:name w:val="WW8Num21z2"/>
    <w:rsid w:val="00A433AA"/>
  </w:style>
  <w:style w:type="character" w:customStyle="1" w:styleId="WW8Num21z3">
    <w:name w:val="WW8Num21z3"/>
    <w:rsid w:val="00A433AA"/>
  </w:style>
  <w:style w:type="character" w:customStyle="1" w:styleId="WW8Num21z4">
    <w:name w:val="WW8Num21z4"/>
    <w:rsid w:val="00A433AA"/>
  </w:style>
  <w:style w:type="character" w:customStyle="1" w:styleId="WW8Num21z5">
    <w:name w:val="WW8Num21z5"/>
    <w:rsid w:val="00A433AA"/>
  </w:style>
  <w:style w:type="character" w:customStyle="1" w:styleId="WW8Num21z6">
    <w:name w:val="WW8Num21z6"/>
    <w:rsid w:val="00A433AA"/>
  </w:style>
  <w:style w:type="character" w:customStyle="1" w:styleId="WW8Num21z7">
    <w:name w:val="WW8Num21z7"/>
    <w:rsid w:val="00A433AA"/>
  </w:style>
  <w:style w:type="character" w:customStyle="1" w:styleId="WW8Num21z8">
    <w:name w:val="WW8Num21z8"/>
    <w:rsid w:val="00A433AA"/>
  </w:style>
  <w:style w:type="character" w:customStyle="1" w:styleId="WW8Num22z0">
    <w:name w:val="WW8Num22z0"/>
    <w:rsid w:val="00A433AA"/>
    <w:rPr>
      <w:rFonts w:hint="default"/>
    </w:rPr>
  </w:style>
  <w:style w:type="character" w:customStyle="1" w:styleId="WW8Num22z1">
    <w:name w:val="WW8Num22z1"/>
    <w:rsid w:val="00A433AA"/>
  </w:style>
  <w:style w:type="character" w:customStyle="1" w:styleId="WW8Num22z2">
    <w:name w:val="WW8Num22z2"/>
    <w:rsid w:val="00A433AA"/>
  </w:style>
  <w:style w:type="character" w:customStyle="1" w:styleId="WW8Num22z3">
    <w:name w:val="WW8Num22z3"/>
    <w:rsid w:val="00A433AA"/>
  </w:style>
  <w:style w:type="character" w:customStyle="1" w:styleId="WW8Num22z4">
    <w:name w:val="WW8Num22z4"/>
    <w:rsid w:val="00A433AA"/>
  </w:style>
  <w:style w:type="character" w:customStyle="1" w:styleId="WW8Num22z5">
    <w:name w:val="WW8Num22z5"/>
    <w:rsid w:val="00A433AA"/>
  </w:style>
  <w:style w:type="character" w:customStyle="1" w:styleId="WW8Num22z6">
    <w:name w:val="WW8Num22z6"/>
    <w:rsid w:val="00A433AA"/>
  </w:style>
  <w:style w:type="character" w:customStyle="1" w:styleId="WW8Num22z7">
    <w:name w:val="WW8Num22z7"/>
    <w:rsid w:val="00A433AA"/>
  </w:style>
  <w:style w:type="character" w:customStyle="1" w:styleId="WW8Num22z8">
    <w:name w:val="WW8Num22z8"/>
    <w:rsid w:val="00A433AA"/>
  </w:style>
  <w:style w:type="character" w:customStyle="1" w:styleId="WW8Num23z0">
    <w:name w:val="WW8Num23z0"/>
    <w:rsid w:val="00A433AA"/>
    <w:rPr>
      <w:rFonts w:hint="default"/>
    </w:rPr>
  </w:style>
  <w:style w:type="character" w:customStyle="1" w:styleId="WW8Num23z1">
    <w:name w:val="WW8Num23z1"/>
    <w:rsid w:val="00A433AA"/>
  </w:style>
  <w:style w:type="character" w:customStyle="1" w:styleId="WW8Num23z2">
    <w:name w:val="WW8Num23z2"/>
    <w:rsid w:val="00A433AA"/>
  </w:style>
  <w:style w:type="character" w:customStyle="1" w:styleId="WW8Num23z3">
    <w:name w:val="WW8Num23z3"/>
    <w:rsid w:val="00A433AA"/>
  </w:style>
  <w:style w:type="character" w:customStyle="1" w:styleId="WW8Num23z4">
    <w:name w:val="WW8Num23z4"/>
    <w:rsid w:val="00A433AA"/>
  </w:style>
  <w:style w:type="character" w:customStyle="1" w:styleId="WW8Num23z5">
    <w:name w:val="WW8Num23z5"/>
    <w:rsid w:val="00A433AA"/>
  </w:style>
  <w:style w:type="character" w:customStyle="1" w:styleId="WW8Num23z6">
    <w:name w:val="WW8Num23z6"/>
    <w:rsid w:val="00A433AA"/>
  </w:style>
  <w:style w:type="character" w:customStyle="1" w:styleId="WW8Num23z7">
    <w:name w:val="WW8Num23z7"/>
    <w:rsid w:val="00A433AA"/>
  </w:style>
  <w:style w:type="character" w:customStyle="1" w:styleId="WW8Num23z8">
    <w:name w:val="WW8Num23z8"/>
    <w:rsid w:val="00A433AA"/>
  </w:style>
  <w:style w:type="character" w:customStyle="1" w:styleId="WW8Num24z0">
    <w:name w:val="WW8Num24z0"/>
    <w:rsid w:val="00A433AA"/>
    <w:rPr>
      <w:rFonts w:hint="default"/>
    </w:rPr>
  </w:style>
  <w:style w:type="character" w:customStyle="1" w:styleId="WW8Num24z1">
    <w:name w:val="WW8Num24z1"/>
    <w:rsid w:val="00A433AA"/>
  </w:style>
  <w:style w:type="character" w:customStyle="1" w:styleId="WW8Num24z2">
    <w:name w:val="WW8Num24z2"/>
    <w:rsid w:val="00A433AA"/>
  </w:style>
  <w:style w:type="character" w:customStyle="1" w:styleId="WW8Num24z3">
    <w:name w:val="WW8Num24z3"/>
    <w:rsid w:val="00A433AA"/>
  </w:style>
  <w:style w:type="character" w:customStyle="1" w:styleId="WW8Num24z4">
    <w:name w:val="WW8Num24z4"/>
    <w:rsid w:val="00A433AA"/>
  </w:style>
  <w:style w:type="character" w:customStyle="1" w:styleId="WW8Num24z5">
    <w:name w:val="WW8Num24z5"/>
    <w:rsid w:val="00A433AA"/>
  </w:style>
  <w:style w:type="character" w:customStyle="1" w:styleId="WW8Num24z6">
    <w:name w:val="WW8Num24z6"/>
    <w:rsid w:val="00A433AA"/>
  </w:style>
  <w:style w:type="character" w:customStyle="1" w:styleId="WW8Num24z7">
    <w:name w:val="WW8Num24z7"/>
    <w:rsid w:val="00A433AA"/>
  </w:style>
  <w:style w:type="character" w:customStyle="1" w:styleId="WW8Num24z8">
    <w:name w:val="WW8Num24z8"/>
    <w:rsid w:val="00A433AA"/>
  </w:style>
  <w:style w:type="character" w:customStyle="1" w:styleId="10">
    <w:name w:val="Основной шрифт абзаца10"/>
    <w:rsid w:val="00A433AA"/>
  </w:style>
  <w:style w:type="character" w:customStyle="1" w:styleId="9">
    <w:name w:val="Основной шрифт абзаца9"/>
    <w:rsid w:val="00A433AA"/>
  </w:style>
  <w:style w:type="character" w:customStyle="1" w:styleId="80">
    <w:name w:val="Основной шрифт абзаца8"/>
    <w:rsid w:val="00A433AA"/>
  </w:style>
  <w:style w:type="character" w:customStyle="1" w:styleId="7">
    <w:name w:val="Основной шрифт абзаца7"/>
    <w:rsid w:val="00A433AA"/>
  </w:style>
  <w:style w:type="character" w:customStyle="1" w:styleId="6">
    <w:name w:val="Основной шрифт абзаца6"/>
    <w:rsid w:val="00A433AA"/>
  </w:style>
  <w:style w:type="character" w:customStyle="1" w:styleId="50">
    <w:name w:val="Основной шрифт абзаца5"/>
    <w:rsid w:val="00A433AA"/>
  </w:style>
  <w:style w:type="character" w:customStyle="1" w:styleId="40">
    <w:name w:val="Основной шрифт абзаца4"/>
    <w:rsid w:val="00A433AA"/>
  </w:style>
  <w:style w:type="character" w:customStyle="1" w:styleId="30">
    <w:name w:val="Основной шрифт абзаца3"/>
    <w:rsid w:val="00A433AA"/>
  </w:style>
  <w:style w:type="character" w:customStyle="1" w:styleId="20">
    <w:name w:val="Основной шрифт абзаца2"/>
    <w:rsid w:val="00A433AA"/>
  </w:style>
  <w:style w:type="character" w:customStyle="1" w:styleId="WW8Num12z1">
    <w:name w:val="WW8Num12z1"/>
    <w:rsid w:val="00A433AA"/>
  </w:style>
  <w:style w:type="character" w:customStyle="1" w:styleId="WW8Num12z2">
    <w:name w:val="WW8Num12z2"/>
    <w:rsid w:val="00A433AA"/>
  </w:style>
  <w:style w:type="character" w:customStyle="1" w:styleId="WW8Num12z3">
    <w:name w:val="WW8Num12z3"/>
    <w:rsid w:val="00A433AA"/>
  </w:style>
  <w:style w:type="character" w:customStyle="1" w:styleId="WW8Num12z4">
    <w:name w:val="WW8Num12z4"/>
    <w:rsid w:val="00A433AA"/>
  </w:style>
  <w:style w:type="character" w:customStyle="1" w:styleId="WW8Num12z5">
    <w:name w:val="WW8Num12z5"/>
    <w:rsid w:val="00A433AA"/>
  </w:style>
  <w:style w:type="character" w:customStyle="1" w:styleId="WW8Num12z6">
    <w:name w:val="WW8Num12z6"/>
    <w:rsid w:val="00A433AA"/>
  </w:style>
  <w:style w:type="character" w:customStyle="1" w:styleId="WW8Num12z7">
    <w:name w:val="WW8Num12z7"/>
    <w:rsid w:val="00A433AA"/>
  </w:style>
  <w:style w:type="character" w:customStyle="1" w:styleId="WW8Num12z8">
    <w:name w:val="WW8Num12z8"/>
    <w:rsid w:val="00A433AA"/>
  </w:style>
  <w:style w:type="character" w:customStyle="1" w:styleId="WW8Num13z1">
    <w:name w:val="WW8Num13z1"/>
    <w:rsid w:val="00A433AA"/>
  </w:style>
  <w:style w:type="character" w:customStyle="1" w:styleId="WW8Num13z2">
    <w:name w:val="WW8Num13z2"/>
    <w:rsid w:val="00A433AA"/>
  </w:style>
  <w:style w:type="character" w:customStyle="1" w:styleId="WW8Num13z3">
    <w:name w:val="WW8Num13z3"/>
    <w:rsid w:val="00A433AA"/>
  </w:style>
  <w:style w:type="character" w:customStyle="1" w:styleId="WW8Num13z4">
    <w:name w:val="WW8Num13z4"/>
    <w:rsid w:val="00A433AA"/>
  </w:style>
  <w:style w:type="character" w:customStyle="1" w:styleId="WW8Num13z5">
    <w:name w:val="WW8Num13z5"/>
    <w:rsid w:val="00A433AA"/>
  </w:style>
  <w:style w:type="character" w:customStyle="1" w:styleId="WW8Num13z6">
    <w:name w:val="WW8Num13z6"/>
    <w:rsid w:val="00A433AA"/>
  </w:style>
  <w:style w:type="character" w:customStyle="1" w:styleId="WW8Num13z7">
    <w:name w:val="WW8Num13z7"/>
    <w:rsid w:val="00A433AA"/>
  </w:style>
  <w:style w:type="character" w:customStyle="1" w:styleId="WW8Num13z8">
    <w:name w:val="WW8Num13z8"/>
    <w:rsid w:val="00A433AA"/>
  </w:style>
  <w:style w:type="character" w:customStyle="1" w:styleId="WW8Num19z1">
    <w:name w:val="WW8Num19z1"/>
    <w:rsid w:val="00A433AA"/>
  </w:style>
  <w:style w:type="character" w:customStyle="1" w:styleId="WW8Num19z2">
    <w:name w:val="WW8Num19z2"/>
    <w:rsid w:val="00A433AA"/>
  </w:style>
  <w:style w:type="character" w:customStyle="1" w:styleId="WW8Num19z3">
    <w:name w:val="WW8Num19z3"/>
    <w:rsid w:val="00A433AA"/>
  </w:style>
  <w:style w:type="character" w:customStyle="1" w:styleId="WW8Num19z4">
    <w:name w:val="WW8Num19z4"/>
    <w:rsid w:val="00A433AA"/>
  </w:style>
  <w:style w:type="character" w:customStyle="1" w:styleId="WW8Num19z5">
    <w:name w:val="WW8Num19z5"/>
    <w:rsid w:val="00A433AA"/>
  </w:style>
  <w:style w:type="character" w:customStyle="1" w:styleId="WW8Num19z6">
    <w:name w:val="WW8Num19z6"/>
    <w:rsid w:val="00A433AA"/>
  </w:style>
  <w:style w:type="character" w:customStyle="1" w:styleId="WW8Num19z7">
    <w:name w:val="WW8Num19z7"/>
    <w:rsid w:val="00A433AA"/>
  </w:style>
  <w:style w:type="character" w:customStyle="1" w:styleId="WW8Num19z8">
    <w:name w:val="WW8Num19z8"/>
    <w:rsid w:val="00A433AA"/>
  </w:style>
  <w:style w:type="character" w:customStyle="1" w:styleId="WW8Num25z0">
    <w:name w:val="WW8Num25z0"/>
    <w:rsid w:val="00A433AA"/>
  </w:style>
  <w:style w:type="character" w:customStyle="1" w:styleId="WW8Num25z1">
    <w:name w:val="WW8Num25z1"/>
    <w:rsid w:val="00A433AA"/>
  </w:style>
  <w:style w:type="character" w:customStyle="1" w:styleId="WW8Num25z2">
    <w:name w:val="WW8Num25z2"/>
    <w:rsid w:val="00A433AA"/>
  </w:style>
  <w:style w:type="character" w:customStyle="1" w:styleId="WW8Num25z3">
    <w:name w:val="WW8Num25z3"/>
    <w:rsid w:val="00A433AA"/>
  </w:style>
  <w:style w:type="character" w:customStyle="1" w:styleId="WW8Num25z4">
    <w:name w:val="WW8Num25z4"/>
    <w:rsid w:val="00A433AA"/>
  </w:style>
  <w:style w:type="character" w:customStyle="1" w:styleId="WW8Num25z5">
    <w:name w:val="WW8Num25z5"/>
    <w:rsid w:val="00A433AA"/>
  </w:style>
  <w:style w:type="character" w:customStyle="1" w:styleId="WW8Num25z6">
    <w:name w:val="WW8Num25z6"/>
    <w:rsid w:val="00A433AA"/>
  </w:style>
  <w:style w:type="character" w:customStyle="1" w:styleId="WW8Num25z7">
    <w:name w:val="WW8Num25z7"/>
    <w:rsid w:val="00A433AA"/>
  </w:style>
  <w:style w:type="character" w:customStyle="1" w:styleId="WW8Num25z8">
    <w:name w:val="WW8Num25z8"/>
    <w:rsid w:val="00A433AA"/>
  </w:style>
  <w:style w:type="character" w:customStyle="1" w:styleId="WW8Num26z0">
    <w:name w:val="WW8Num26z0"/>
    <w:rsid w:val="00A433AA"/>
    <w:rPr>
      <w:rFonts w:hint="default"/>
    </w:rPr>
  </w:style>
  <w:style w:type="character" w:customStyle="1" w:styleId="WW8Num27z0">
    <w:name w:val="WW8Num27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A433AA"/>
  </w:style>
  <w:style w:type="character" w:customStyle="1" w:styleId="WW8Num27z2">
    <w:name w:val="WW8Num27z2"/>
    <w:rsid w:val="00A433AA"/>
  </w:style>
  <w:style w:type="character" w:customStyle="1" w:styleId="WW8Num27z3">
    <w:name w:val="WW8Num27z3"/>
    <w:rsid w:val="00A433AA"/>
  </w:style>
  <w:style w:type="character" w:customStyle="1" w:styleId="WW8Num27z4">
    <w:name w:val="WW8Num27z4"/>
    <w:rsid w:val="00A433AA"/>
  </w:style>
  <w:style w:type="character" w:customStyle="1" w:styleId="WW8Num27z5">
    <w:name w:val="WW8Num27z5"/>
    <w:rsid w:val="00A433AA"/>
  </w:style>
  <w:style w:type="character" w:customStyle="1" w:styleId="WW8Num27z6">
    <w:name w:val="WW8Num27z6"/>
    <w:rsid w:val="00A433AA"/>
  </w:style>
  <w:style w:type="character" w:customStyle="1" w:styleId="WW8Num27z7">
    <w:name w:val="WW8Num27z7"/>
    <w:rsid w:val="00A433AA"/>
  </w:style>
  <w:style w:type="character" w:customStyle="1" w:styleId="WW8Num27z8">
    <w:name w:val="WW8Num27z8"/>
    <w:rsid w:val="00A433AA"/>
  </w:style>
  <w:style w:type="character" w:customStyle="1" w:styleId="WW8Num28z0">
    <w:name w:val="WW8Num28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rsid w:val="00A433AA"/>
  </w:style>
  <w:style w:type="character" w:customStyle="1" w:styleId="WW8Num28z2">
    <w:name w:val="WW8Num28z2"/>
    <w:rsid w:val="00A433AA"/>
  </w:style>
  <w:style w:type="character" w:customStyle="1" w:styleId="WW8Num28z3">
    <w:name w:val="WW8Num28z3"/>
    <w:rsid w:val="00A433AA"/>
  </w:style>
  <w:style w:type="character" w:customStyle="1" w:styleId="WW8Num28z4">
    <w:name w:val="WW8Num28z4"/>
    <w:rsid w:val="00A433AA"/>
  </w:style>
  <w:style w:type="character" w:customStyle="1" w:styleId="WW8Num28z5">
    <w:name w:val="WW8Num28z5"/>
    <w:rsid w:val="00A433AA"/>
  </w:style>
  <w:style w:type="character" w:customStyle="1" w:styleId="WW8Num28z6">
    <w:name w:val="WW8Num28z6"/>
    <w:rsid w:val="00A433AA"/>
  </w:style>
  <w:style w:type="character" w:customStyle="1" w:styleId="WW8Num28z7">
    <w:name w:val="WW8Num28z7"/>
    <w:rsid w:val="00A433AA"/>
  </w:style>
  <w:style w:type="character" w:customStyle="1" w:styleId="WW8Num28z8">
    <w:name w:val="WW8Num28z8"/>
    <w:rsid w:val="00A433AA"/>
  </w:style>
  <w:style w:type="character" w:customStyle="1" w:styleId="WW8Num29z0">
    <w:name w:val="WW8Num29z0"/>
    <w:rsid w:val="00A433AA"/>
    <w:rPr>
      <w:rFonts w:hint="default"/>
    </w:rPr>
  </w:style>
  <w:style w:type="character" w:customStyle="1" w:styleId="WW8Num29z1">
    <w:name w:val="WW8Num29z1"/>
    <w:rsid w:val="00A433AA"/>
  </w:style>
  <w:style w:type="character" w:customStyle="1" w:styleId="WW8Num29z2">
    <w:name w:val="WW8Num29z2"/>
    <w:rsid w:val="00A433AA"/>
  </w:style>
  <w:style w:type="character" w:customStyle="1" w:styleId="WW8Num29z3">
    <w:name w:val="WW8Num29z3"/>
    <w:rsid w:val="00A433AA"/>
  </w:style>
  <w:style w:type="character" w:customStyle="1" w:styleId="WW8Num29z4">
    <w:name w:val="WW8Num29z4"/>
    <w:rsid w:val="00A433AA"/>
  </w:style>
  <w:style w:type="character" w:customStyle="1" w:styleId="WW8Num29z5">
    <w:name w:val="WW8Num29z5"/>
    <w:rsid w:val="00A433AA"/>
  </w:style>
  <w:style w:type="character" w:customStyle="1" w:styleId="WW8Num29z6">
    <w:name w:val="WW8Num29z6"/>
    <w:rsid w:val="00A433AA"/>
  </w:style>
  <w:style w:type="character" w:customStyle="1" w:styleId="WW8Num29z7">
    <w:name w:val="WW8Num29z7"/>
    <w:rsid w:val="00A433AA"/>
  </w:style>
  <w:style w:type="character" w:customStyle="1" w:styleId="WW8Num29z8">
    <w:name w:val="WW8Num29z8"/>
    <w:rsid w:val="00A433AA"/>
  </w:style>
  <w:style w:type="character" w:customStyle="1" w:styleId="WW8Num30z0">
    <w:name w:val="WW8Num30z0"/>
    <w:rsid w:val="00A433AA"/>
    <w:rPr>
      <w:rFonts w:hint="default"/>
    </w:rPr>
  </w:style>
  <w:style w:type="character" w:customStyle="1" w:styleId="WW8Num30z1">
    <w:name w:val="WW8Num30z1"/>
    <w:rsid w:val="00A433AA"/>
  </w:style>
  <w:style w:type="character" w:customStyle="1" w:styleId="WW8Num30z2">
    <w:name w:val="WW8Num30z2"/>
    <w:rsid w:val="00A433AA"/>
  </w:style>
  <w:style w:type="character" w:customStyle="1" w:styleId="WW8Num30z3">
    <w:name w:val="WW8Num30z3"/>
    <w:rsid w:val="00A433AA"/>
  </w:style>
  <w:style w:type="character" w:customStyle="1" w:styleId="WW8Num30z4">
    <w:name w:val="WW8Num30z4"/>
    <w:rsid w:val="00A433AA"/>
  </w:style>
  <w:style w:type="character" w:customStyle="1" w:styleId="WW8Num30z5">
    <w:name w:val="WW8Num30z5"/>
    <w:rsid w:val="00A433AA"/>
  </w:style>
  <w:style w:type="character" w:customStyle="1" w:styleId="WW8Num30z6">
    <w:name w:val="WW8Num30z6"/>
    <w:rsid w:val="00A433AA"/>
  </w:style>
  <w:style w:type="character" w:customStyle="1" w:styleId="WW8Num30z7">
    <w:name w:val="WW8Num30z7"/>
    <w:rsid w:val="00A433AA"/>
  </w:style>
  <w:style w:type="character" w:customStyle="1" w:styleId="WW8Num30z8">
    <w:name w:val="WW8Num30z8"/>
    <w:rsid w:val="00A433AA"/>
  </w:style>
  <w:style w:type="character" w:customStyle="1" w:styleId="WW8Num31z0">
    <w:name w:val="WW8Num31z0"/>
    <w:rsid w:val="00A433AA"/>
    <w:rPr>
      <w:rFonts w:hint="default"/>
    </w:rPr>
  </w:style>
  <w:style w:type="character" w:customStyle="1" w:styleId="WW8Num31z1">
    <w:name w:val="WW8Num31z1"/>
    <w:rsid w:val="00A433AA"/>
  </w:style>
  <w:style w:type="character" w:customStyle="1" w:styleId="WW8Num31z2">
    <w:name w:val="WW8Num31z2"/>
    <w:rsid w:val="00A433AA"/>
  </w:style>
  <w:style w:type="character" w:customStyle="1" w:styleId="WW8Num31z3">
    <w:name w:val="WW8Num31z3"/>
    <w:rsid w:val="00A433AA"/>
  </w:style>
  <w:style w:type="character" w:customStyle="1" w:styleId="WW8Num31z4">
    <w:name w:val="WW8Num31z4"/>
    <w:rsid w:val="00A433AA"/>
  </w:style>
  <w:style w:type="character" w:customStyle="1" w:styleId="WW8Num31z5">
    <w:name w:val="WW8Num31z5"/>
    <w:rsid w:val="00A433AA"/>
  </w:style>
  <w:style w:type="character" w:customStyle="1" w:styleId="WW8Num31z6">
    <w:name w:val="WW8Num31z6"/>
    <w:rsid w:val="00A433AA"/>
  </w:style>
  <w:style w:type="character" w:customStyle="1" w:styleId="WW8Num31z7">
    <w:name w:val="WW8Num31z7"/>
    <w:rsid w:val="00A433AA"/>
  </w:style>
  <w:style w:type="character" w:customStyle="1" w:styleId="WW8Num31z8">
    <w:name w:val="WW8Num31z8"/>
    <w:rsid w:val="00A433AA"/>
  </w:style>
  <w:style w:type="character" w:customStyle="1" w:styleId="WW8Num32z0">
    <w:name w:val="WW8Num32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rsid w:val="00A433AA"/>
  </w:style>
  <w:style w:type="character" w:customStyle="1" w:styleId="WW8Num32z2">
    <w:name w:val="WW8Num32z2"/>
    <w:rsid w:val="00A433AA"/>
  </w:style>
  <w:style w:type="character" w:customStyle="1" w:styleId="WW8Num32z3">
    <w:name w:val="WW8Num32z3"/>
    <w:rsid w:val="00A433AA"/>
  </w:style>
  <w:style w:type="character" w:customStyle="1" w:styleId="WW8Num32z4">
    <w:name w:val="WW8Num32z4"/>
    <w:rsid w:val="00A433AA"/>
  </w:style>
  <w:style w:type="character" w:customStyle="1" w:styleId="WW8Num32z5">
    <w:name w:val="WW8Num32z5"/>
    <w:rsid w:val="00A433AA"/>
  </w:style>
  <w:style w:type="character" w:customStyle="1" w:styleId="WW8Num32z6">
    <w:name w:val="WW8Num32z6"/>
    <w:rsid w:val="00A433AA"/>
  </w:style>
  <w:style w:type="character" w:customStyle="1" w:styleId="WW8Num32z7">
    <w:name w:val="WW8Num32z7"/>
    <w:rsid w:val="00A433AA"/>
  </w:style>
  <w:style w:type="character" w:customStyle="1" w:styleId="WW8Num32z8">
    <w:name w:val="WW8Num32z8"/>
    <w:rsid w:val="00A433AA"/>
  </w:style>
  <w:style w:type="character" w:customStyle="1" w:styleId="WW8Num33z0">
    <w:name w:val="WW8Num33z0"/>
    <w:rsid w:val="00A433AA"/>
  </w:style>
  <w:style w:type="character" w:customStyle="1" w:styleId="WW8Num33z1">
    <w:name w:val="WW8Num33z1"/>
    <w:rsid w:val="00A433AA"/>
  </w:style>
  <w:style w:type="character" w:customStyle="1" w:styleId="WW8Num33z2">
    <w:name w:val="WW8Num33z2"/>
    <w:rsid w:val="00A433AA"/>
  </w:style>
  <w:style w:type="character" w:customStyle="1" w:styleId="WW8Num33z3">
    <w:name w:val="WW8Num33z3"/>
    <w:rsid w:val="00A433AA"/>
  </w:style>
  <w:style w:type="character" w:customStyle="1" w:styleId="WW8Num33z4">
    <w:name w:val="WW8Num33z4"/>
    <w:rsid w:val="00A433AA"/>
  </w:style>
  <w:style w:type="character" w:customStyle="1" w:styleId="WW8Num33z5">
    <w:name w:val="WW8Num33z5"/>
    <w:rsid w:val="00A433AA"/>
  </w:style>
  <w:style w:type="character" w:customStyle="1" w:styleId="WW8Num33z6">
    <w:name w:val="WW8Num33z6"/>
    <w:rsid w:val="00A433AA"/>
  </w:style>
  <w:style w:type="character" w:customStyle="1" w:styleId="WW8Num33z7">
    <w:name w:val="WW8Num33z7"/>
    <w:rsid w:val="00A433AA"/>
  </w:style>
  <w:style w:type="character" w:customStyle="1" w:styleId="WW8Num33z8">
    <w:name w:val="WW8Num33z8"/>
    <w:rsid w:val="00A433AA"/>
  </w:style>
  <w:style w:type="character" w:customStyle="1" w:styleId="WW8Num34z0">
    <w:name w:val="WW8Num34z0"/>
    <w:rsid w:val="00A433AA"/>
    <w:rPr>
      <w:rFonts w:hint="default"/>
    </w:rPr>
  </w:style>
  <w:style w:type="character" w:customStyle="1" w:styleId="WW8Num34z1">
    <w:name w:val="WW8Num34z1"/>
    <w:rsid w:val="00A433A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rsid w:val="00A433AA"/>
  </w:style>
  <w:style w:type="character" w:customStyle="1" w:styleId="WW8Num35z2">
    <w:name w:val="WW8Num35z2"/>
    <w:rsid w:val="00A433AA"/>
  </w:style>
  <w:style w:type="character" w:customStyle="1" w:styleId="WW8Num35z3">
    <w:name w:val="WW8Num35z3"/>
    <w:rsid w:val="00A433AA"/>
  </w:style>
  <w:style w:type="character" w:customStyle="1" w:styleId="WW8Num35z4">
    <w:name w:val="WW8Num35z4"/>
    <w:rsid w:val="00A433AA"/>
  </w:style>
  <w:style w:type="character" w:customStyle="1" w:styleId="WW8Num35z5">
    <w:name w:val="WW8Num35z5"/>
    <w:rsid w:val="00A433AA"/>
  </w:style>
  <w:style w:type="character" w:customStyle="1" w:styleId="WW8Num35z6">
    <w:name w:val="WW8Num35z6"/>
    <w:rsid w:val="00A433AA"/>
  </w:style>
  <w:style w:type="character" w:customStyle="1" w:styleId="WW8Num35z7">
    <w:name w:val="WW8Num35z7"/>
    <w:rsid w:val="00A433AA"/>
  </w:style>
  <w:style w:type="character" w:customStyle="1" w:styleId="WW8Num35z8">
    <w:name w:val="WW8Num35z8"/>
    <w:rsid w:val="00A433AA"/>
  </w:style>
  <w:style w:type="character" w:customStyle="1" w:styleId="WW8Num36z0">
    <w:name w:val="WW8Num36z0"/>
    <w:rsid w:val="00A433AA"/>
    <w:rPr>
      <w:rFonts w:hint="default"/>
    </w:rPr>
  </w:style>
  <w:style w:type="character" w:customStyle="1" w:styleId="WW8Num37z0">
    <w:name w:val="WW8Num37z0"/>
    <w:rsid w:val="00A433AA"/>
    <w:rPr>
      <w:rFonts w:hint="default"/>
    </w:rPr>
  </w:style>
  <w:style w:type="character" w:customStyle="1" w:styleId="WW8Num37z1">
    <w:name w:val="WW8Num37z1"/>
    <w:rsid w:val="00A433AA"/>
  </w:style>
  <w:style w:type="character" w:customStyle="1" w:styleId="WW8Num37z2">
    <w:name w:val="WW8Num37z2"/>
    <w:rsid w:val="00A433AA"/>
  </w:style>
  <w:style w:type="character" w:customStyle="1" w:styleId="WW8Num37z3">
    <w:name w:val="WW8Num37z3"/>
    <w:rsid w:val="00A433AA"/>
  </w:style>
  <w:style w:type="character" w:customStyle="1" w:styleId="WW8Num37z4">
    <w:name w:val="WW8Num37z4"/>
    <w:rsid w:val="00A433AA"/>
  </w:style>
  <w:style w:type="character" w:customStyle="1" w:styleId="WW8Num37z5">
    <w:name w:val="WW8Num37z5"/>
    <w:rsid w:val="00A433AA"/>
  </w:style>
  <w:style w:type="character" w:customStyle="1" w:styleId="WW8Num37z6">
    <w:name w:val="WW8Num37z6"/>
    <w:rsid w:val="00A433AA"/>
  </w:style>
  <w:style w:type="character" w:customStyle="1" w:styleId="WW8Num37z7">
    <w:name w:val="WW8Num37z7"/>
    <w:rsid w:val="00A433AA"/>
  </w:style>
  <w:style w:type="character" w:customStyle="1" w:styleId="WW8Num37z8">
    <w:name w:val="WW8Num37z8"/>
    <w:rsid w:val="00A433AA"/>
  </w:style>
  <w:style w:type="character" w:customStyle="1" w:styleId="WW8Num38z0">
    <w:name w:val="WW8Num38z0"/>
    <w:rsid w:val="00A433AA"/>
    <w:rPr>
      <w:rFonts w:hint="default"/>
    </w:rPr>
  </w:style>
  <w:style w:type="character" w:customStyle="1" w:styleId="WW8Num38z1">
    <w:name w:val="WW8Num38z1"/>
    <w:rsid w:val="00A433AA"/>
  </w:style>
  <w:style w:type="character" w:customStyle="1" w:styleId="WW8Num38z2">
    <w:name w:val="WW8Num38z2"/>
    <w:rsid w:val="00A433AA"/>
  </w:style>
  <w:style w:type="character" w:customStyle="1" w:styleId="WW8Num38z3">
    <w:name w:val="WW8Num38z3"/>
    <w:rsid w:val="00A433AA"/>
  </w:style>
  <w:style w:type="character" w:customStyle="1" w:styleId="WW8Num38z4">
    <w:name w:val="WW8Num38z4"/>
    <w:rsid w:val="00A433AA"/>
  </w:style>
  <w:style w:type="character" w:customStyle="1" w:styleId="WW8Num38z5">
    <w:name w:val="WW8Num38z5"/>
    <w:rsid w:val="00A433AA"/>
  </w:style>
  <w:style w:type="character" w:customStyle="1" w:styleId="WW8Num38z6">
    <w:name w:val="WW8Num38z6"/>
    <w:rsid w:val="00A433AA"/>
  </w:style>
  <w:style w:type="character" w:customStyle="1" w:styleId="WW8Num38z7">
    <w:name w:val="WW8Num38z7"/>
    <w:rsid w:val="00A433AA"/>
  </w:style>
  <w:style w:type="character" w:customStyle="1" w:styleId="WW8Num38z8">
    <w:name w:val="WW8Num38z8"/>
    <w:rsid w:val="00A433AA"/>
  </w:style>
  <w:style w:type="character" w:customStyle="1" w:styleId="WW8Num39z0">
    <w:name w:val="WW8Num39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rsid w:val="00A433AA"/>
  </w:style>
  <w:style w:type="character" w:customStyle="1" w:styleId="WW8Num39z2">
    <w:name w:val="WW8Num39z2"/>
    <w:rsid w:val="00A433AA"/>
  </w:style>
  <w:style w:type="character" w:customStyle="1" w:styleId="WW8Num39z3">
    <w:name w:val="WW8Num39z3"/>
    <w:rsid w:val="00A433AA"/>
  </w:style>
  <w:style w:type="character" w:customStyle="1" w:styleId="WW8Num39z4">
    <w:name w:val="WW8Num39z4"/>
    <w:rsid w:val="00A433AA"/>
  </w:style>
  <w:style w:type="character" w:customStyle="1" w:styleId="WW8Num39z5">
    <w:name w:val="WW8Num39z5"/>
    <w:rsid w:val="00A433AA"/>
  </w:style>
  <w:style w:type="character" w:customStyle="1" w:styleId="WW8Num39z6">
    <w:name w:val="WW8Num39z6"/>
    <w:rsid w:val="00A433AA"/>
  </w:style>
  <w:style w:type="character" w:customStyle="1" w:styleId="WW8Num39z7">
    <w:name w:val="WW8Num39z7"/>
    <w:rsid w:val="00A433AA"/>
  </w:style>
  <w:style w:type="character" w:customStyle="1" w:styleId="WW8Num39z8">
    <w:name w:val="WW8Num39z8"/>
    <w:rsid w:val="00A433AA"/>
  </w:style>
  <w:style w:type="character" w:customStyle="1" w:styleId="WW8Num40z0">
    <w:name w:val="WW8Num40z0"/>
    <w:rsid w:val="00A433AA"/>
    <w:rPr>
      <w:rFonts w:hint="default"/>
    </w:rPr>
  </w:style>
  <w:style w:type="character" w:customStyle="1" w:styleId="WW8Num40z1">
    <w:name w:val="WW8Num40z1"/>
    <w:rsid w:val="00A433AA"/>
  </w:style>
  <w:style w:type="character" w:customStyle="1" w:styleId="WW8Num40z2">
    <w:name w:val="WW8Num40z2"/>
    <w:rsid w:val="00A433AA"/>
  </w:style>
  <w:style w:type="character" w:customStyle="1" w:styleId="WW8Num40z3">
    <w:name w:val="WW8Num40z3"/>
    <w:rsid w:val="00A433AA"/>
  </w:style>
  <w:style w:type="character" w:customStyle="1" w:styleId="WW8Num40z4">
    <w:name w:val="WW8Num40z4"/>
    <w:rsid w:val="00A433AA"/>
  </w:style>
  <w:style w:type="character" w:customStyle="1" w:styleId="WW8Num40z5">
    <w:name w:val="WW8Num40z5"/>
    <w:rsid w:val="00A433AA"/>
  </w:style>
  <w:style w:type="character" w:customStyle="1" w:styleId="WW8Num40z6">
    <w:name w:val="WW8Num40z6"/>
    <w:rsid w:val="00A433AA"/>
  </w:style>
  <w:style w:type="character" w:customStyle="1" w:styleId="WW8Num40z7">
    <w:name w:val="WW8Num40z7"/>
    <w:rsid w:val="00A433AA"/>
  </w:style>
  <w:style w:type="character" w:customStyle="1" w:styleId="WW8Num40z8">
    <w:name w:val="WW8Num40z8"/>
    <w:rsid w:val="00A433AA"/>
  </w:style>
  <w:style w:type="character" w:customStyle="1" w:styleId="WW8Num41z0">
    <w:name w:val="WW8Num41z0"/>
    <w:rsid w:val="00A433AA"/>
    <w:rPr>
      <w:rFonts w:hint="default"/>
    </w:rPr>
  </w:style>
  <w:style w:type="character" w:customStyle="1" w:styleId="WW8Num42z0">
    <w:name w:val="WW8Num42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rsid w:val="00A433AA"/>
  </w:style>
  <w:style w:type="character" w:customStyle="1" w:styleId="WW8Num42z2">
    <w:name w:val="WW8Num42z2"/>
    <w:rsid w:val="00A433AA"/>
  </w:style>
  <w:style w:type="character" w:customStyle="1" w:styleId="WW8Num42z3">
    <w:name w:val="WW8Num42z3"/>
    <w:rsid w:val="00A433AA"/>
  </w:style>
  <w:style w:type="character" w:customStyle="1" w:styleId="WW8Num42z4">
    <w:name w:val="WW8Num42z4"/>
    <w:rsid w:val="00A433AA"/>
  </w:style>
  <w:style w:type="character" w:customStyle="1" w:styleId="WW8Num42z5">
    <w:name w:val="WW8Num42z5"/>
    <w:rsid w:val="00A433AA"/>
  </w:style>
  <w:style w:type="character" w:customStyle="1" w:styleId="WW8Num42z6">
    <w:name w:val="WW8Num42z6"/>
    <w:rsid w:val="00A433AA"/>
  </w:style>
  <w:style w:type="character" w:customStyle="1" w:styleId="WW8Num42z7">
    <w:name w:val="WW8Num42z7"/>
    <w:rsid w:val="00A433AA"/>
  </w:style>
  <w:style w:type="character" w:customStyle="1" w:styleId="WW8Num42z8">
    <w:name w:val="WW8Num42z8"/>
    <w:rsid w:val="00A433AA"/>
  </w:style>
  <w:style w:type="character" w:customStyle="1" w:styleId="WW8Num43z0">
    <w:name w:val="WW8Num43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rsid w:val="00A433AA"/>
  </w:style>
  <w:style w:type="character" w:customStyle="1" w:styleId="WW8Num43z2">
    <w:name w:val="WW8Num43z2"/>
    <w:rsid w:val="00A433AA"/>
  </w:style>
  <w:style w:type="character" w:customStyle="1" w:styleId="WW8Num43z3">
    <w:name w:val="WW8Num43z3"/>
    <w:rsid w:val="00A433AA"/>
  </w:style>
  <w:style w:type="character" w:customStyle="1" w:styleId="WW8Num43z4">
    <w:name w:val="WW8Num43z4"/>
    <w:rsid w:val="00A433AA"/>
  </w:style>
  <w:style w:type="character" w:customStyle="1" w:styleId="WW8Num43z5">
    <w:name w:val="WW8Num43z5"/>
    <w:rsid w:val="00A433AA"/>
  </w:style>
  <w:style w:type="character" w:customStyle="1" w:styleId="WW8Num43z6">
    <w:name w:val="WW8Num43z6"/>
    <w:rsid w:val="00A433AA"/>
  </w:style>
  <w:style w:type="character" w:customStyle="1" w:styleId="WW8Num43z7">
    <w:name w:val="WW8Num43z7"/>
    <w:rsid w:val="00A433AA"/>
  </w:style>
  <w:style w:type="character" w:customStyle="1" w:styleId="WW8Num43z8">
    <w:name w:val="WW8Num43z8"/>
    <w:rsid w:val="00A433AA"/>
  </w:style>
  <w:style w:type="character" w:customStyle="1" w:styleId="WW8Num44z0">
    <w:name w:val="WW8Num44z0"/>
    <w:rsid w:val="00A433AA"/>
    <w:rPr>
      <w:rFonts w:hint="default"/>
    </w:rPr>
  </w:style>
  <w:style w:type="character" w:customStyle="1" w:styleId="WW8Num44z1">
    <w:name w:val="WW8Num44z1"/>
    <w:rsid w:val="00A433AA"/>
  </w:style>
  <w:style w:type="character" w:customStyle="1" w:styleId="WW8Num44z2">
    <w:name w:val="WW8Num44z2"/>
    <w:rsid w:val="00A433AA"/>
  </w:style>
  <w:style w:type="character" w:customStyle="1" w:styleId="WW8Num44z3">
    <w:name w:val="WW8Num44z3"/>
    <w:rsid w:val="00A433AA"/>
  </w:style>
  <w:style w:type="character" w:customStyle="1" w:styleId="WW8Num44z4">
    <w:name w:val="WW8Num44z4"/>
    <w:rsid w:val="00A433AA"/>
  </w:style>
  <w:style w:type="character" w:customStyle="1" w:styleId="WW8Num44z5">
    <w:name w:val="WW8Num44z5"/>
    <w:rsid w:val="00A433AA"/>
  </w:style>
  <w:style w:type="character" w:customStyle="1" w:styleId="WW8Num44z6">
    <w:name w:val="WW8Num44z6"/>
    <w:rsid w:val="00A433AA"/>
  </w:style>
  <w:style w:type="character" w:customStyle="1" w:styleId="WW8Num44z7">
    <w:name w:val="WW8Num44z7"/>
    <w:rsid w:val="00A433AA"/>
  </w:style>
  <w:style w:type="character" w:customStyle="1" w:styleId="WW8Num44z8">
    <w:name w:val="WW8Num44z8"/>
    <w:rsid w:val="00A433AA"/>
  </w:style>
  <w:style w:type="character" w:customStyle="1" w:styleId="WW8Num45z0">
    <w:name w:val="WW8Num45z0"/>
    <w:rsid w:val="00A433AA"/>
    <w:rPr>
      <w:rFonts w:hint="default"/>
    </w:rPr>
  </w:style>
  <w:style w:type="character" w:customStyle="1" w:styleId="WW8Num45z1">
    <w:name w:val="WW8Num45z1"/>
    <w:rsid w:val="00A433AA"/>
  </w:style>
  <w:style w:type="character" w:customStyle="1" w:styleId="WW8Num45z2">
    <w:name w:val="WW8Num45z2"/>
    <w:rsid w:val="00A433AA"/>
  </w:style>
  <w:style w:type="character" w:customStyle="1" w:styleId="WW8Num45z3">
    <w:name w:val="WW8Num45z3"/>
    <w:rsid w:val="00A433AA"/>
  </w:style>
  <w:style w:type="character" w:customStyle="1" w:styleId="WW8Num45z4">
    <w:name w:val="WW8Num45z4"/>
    <w:rsid w:val="00A433AA"/>
  </w:style>
  <w:style w:type="character" w:customStyle="1" w:styleId="WW8Num45z5">
    <w:name w:val="WW8Num45z5"/>
    <w:rsid w:val="00A433AA"/>
  </w:style>
  <w:style w:type="character" w:customStyle="1" w:styleId="WW8Num45z6">
    <w:name w:val="WW8Num45z6"/>
    <w:rsid w:val="00A433AA"/>
  </w:style>
  <w:style w:type="character" w:customStyle="1" w:styleId="WW8Num45z7">
    <w:name w:val="WW8Num45z7"/>
    <w:rsid w:val="00A433AA"/>
  </w:style>
  <w:style w:type="character" w:customStyle="1" w:styleId="WW8Num45z8">
    <w:name w:val="WW8Num45z8"/>
    <w:rsid w:val="00A433AA"/>
  </w:style>
  <w:style w:type="character" w:customStyle="1" w:styleId="WW8Num46z0">
    <w:name w:val="WW8Num46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rsid w:val="00A433AA"/>
  </w:style>
  <w:style w:type="character" w:customStyle="1" w:styleId="WW8Num46z2">
    <w:name w:val="WW8Num46z2"/>
    <w:rsid w:val="00A433AA"/>
  </w:style>
  <w:style w:type="character" w:customStyle="1" w:styleId="WW8Num46z3">
    <w:name w:val="WW8Num46z3"/>
    <w:rsid w:val="00A433AA"/>
  </w:style>
  <w:style w:type="character" w:customStyle="1" w:styleId="WW8Num46z4">
    <w:name w:val="WW8Num46z4"/>
    <w:rsid w:val="00A433AA"/>
  </w:style>
  <w:style w:type="character" w:customStyle="1" w:styleId="WW8Num46z5">
    <w:name w:val="WW8Num46z5"/>
    <w:rsid w:val="00A433AA"/>
  </w:style>
  <w:style w:type="character" w:customStyle="1" w:styleId="WW8Num46z6">
    <w:name w:val="WW8Num46z6"/>
    <w:rsid w:val="00A433AA"/>
  </w:style>
  <w:style w:type="character" w:customStyle="1" w:styleId="WW8Num46z7">
    <w:name w:val="WW8Num46z7"/>
    <w:rsid w:val="00A433AA"/>
  </w:style>
  <w:style w:type="character" w:customStyle="1" w:styleId="WW8Num46z8">
    <w:name w:val="WW8Num46z8"/>
    <w:rsid w:val="00A433AA"/>
  </w:style>
  <w:style w:type="character" w:customStyle="1" w:styleId="17">
    <w:name w:val="Основной шрифт абзаца1"/>
    <w:rsid w:val="00A433AA"/>
  </w:style>
  <w:style w:type="character" w:styleId="a3">
    <w:name w:val="Hyperlink"/>
    <w:rsid w:val="00A433AA"/>
    <w:rPr>
      <w:color w:val="0000FF"/>
      <w:u w:val="single"/>
    </w:rPr>
  </w:style>
  <w:style w:type="character" w:customStyle="1" w:styleId="a4">
    <w:name w:val="Название Знак"/>
    <w:rsid w:val="00A433AA"/>
    <w:rPr>
      <w:b/>
      <w:bCs/>
      <w:sz w:val="24"/>
      <w:szCs w:val="24"/>
    </w:rPr>
  </w:style>
  <w:style w:type="character" w:customStyle="1" w:styleId="a5">
    <w:name w:val="Нижний колонтитул Знак"/>
    <w:rsid w:val="00A433AA"/>
    <w:rPr>
      <w:sz w:val="24"/>
      <w:szCs w:val="24"/>
    </w:rPr>
  </w:style>
  <w:style w:type="character" w:customStyle="1" w:styleId="a6">
    <w:name w:val="Основной текст Знак"/>
    <w:rsid w:val="00A433AA"/>
    <w:rPr>
      <w:sz w:val="28"/>
    </w:rPr>
  </w:style>
  <w:style w:type="character" w:customStyle="1" w:styleId="FontStyle22">
    <w:name w:val="Font Style22"/>
    <w:rsid w:val="00A433AA"/>
    <w:rPr>
      <w:rFonts w:ascii="Times New Roman" w:hAnsi="Times New Roman" w:cs="Times New Roman"/>
      <w:sz w:val="22"/>
      <w:szCs w:val="22"/>
    </w:rPr>
  </w:style>
  <w:style w:type="character" w:customStyle="1" w:styleId="a7">
    <w:name w:val="Цветовое выделение"/>
    <w:rsid w:val="00A433AA"/>
    <w:rPr>
      <w:b/>
      <w:bCs/>
      <w:color w:val="000080"/>
      <w:sz w:val="20"/>
      <w:szCs w:val="20"/>
    </w:rPr>
  </w:style>
  <w:style w:type="character" w:customStyle="1" w:styleId="FontStyle25">
    <w:name w:val="Font Style25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A43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A433AA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43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A433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A433AA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A43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A433AA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rsid w:val="00A433AA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sid w:val="00A433AA"/>
    <w:rPr>
      <w:b/>
      <w:bCs/>
      <w:spacing w:val="-3"/>
      <w:lang w:bidi="ar-SA"/>
    </w:rPr>
  </w:style>
  <w:style w:type="character" w:customStyle="1" w:styleId="FontStyle24">
    <w:name w:val="Font Style24"/>
    <w:rsid w:val="00A433AA"/>
    <w:rPr>
      <w:rFonts w:ascii="Times New Roman" w:hAnsi="Times New Roman" w:cs="Times New Roman"/>
      <w:sz w:val="22"/>
      <w:szCs w:val="22"/>
    </w:rPr>
  </w:style>
  <w:style w:type="character" w:customStyle="1" w:styleId="a9">
    <w:name w:val="Гипертекстовая ссылка"/>
    <w:rsid w:val="00A433AA"/>
    <w:rPr>
      <w:rFonts w:ascii="Times New Roman" w:hAnsi="Times New Roman" w:cs="Times New Roman" w:hint="default"/>
      <w:b/>
      <w:bCs/>
      <w:color w:val="008000"/>
    </w:rPr>
  </w:style>
  <w:style w:type="character" w:customStyle="1" w:styleId="51">
    <w:name w:val="Заголовок 5 Знак"/>
    <w:rsid w:val="00A433AA"/>
    <w:rPr>
      <w:b/>
      <w:bCs/>
      <w:sz w:val="32"/>
    </w:rPr>
  </w:style>
  <w:style w:type="character" w:customStyle="1" w:styleId="32">
    <w:name w:val="Знак Знак3"/>
    <w:rsid w:val="00A433AA"/>
    <w:rPr>
      <w:sz w:val="28"/>
    </w:rPr>
  </w:style>
  <w:style w:type="character" w:customStyle="1" w:styleId="FontStyle11">
    <w:name w:val="Font Style11"/>
    <w:rsid w:val="00A433AA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A433A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A43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A433AA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sid w:val="00A433AA"/>
    <w:rPr>
      <w:sz w:val="22"/>
      <w:szCs w:val="22"/>
      <w:lang w:bidi="ar-SA"/>
    </w:rPr>
  </w:style>
  <w:style w:type="character" w:customStyle="1" w:styleId="11pt1">
    <w:name w:val="Основной текст + 11 pt1"/>
    <w:rsid w:val="00A433AA"/>
    <w:rPr>
      <w:sz w:val="22"/>
      <w:szCs w:val="22"/>
      <w:lang w:bidi="ar-SA"/>
    </w:rPr>
  </w:style>
  <w:style w:type="character" w:customStyle="1" w:styleId="21">
    <w:name w:val="Основной текст + Курсив2"/>
    <w:rsid w:val="00A433AA"/>
    <w:rPr>
      <w:i/>
      <w:iCs/>
      <w:sz w:val="23"/>
      <w:szCs w:val="23"/>
      <w:lang w:val="ru-RU" w:eastAsia="ru-RU" w:bidi="ar-SA"/>
    </w:rPr>
  </w:style>
  <w:style w:type="character" w:customStyle="1" w:styleId="18">
    <w:name w:val="Основной текст + Курсив1"/>
    <w:rsid w:val="00A433AA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sid w:val="00A433AA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A433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A433AA"/>
    <w:rPr>
      <w:rFonts w:ascii="Times New Roman" w:hAnsi="Times New Roman" w:cs="Times New Roman"/>
      <w:sz w:val="22"/>
      <w:szCs w:val="22"/>
    </w:rPr>
  </w:style>
  <w:style w:type="character" w:customStyle="1" w:styleId="22">
    <w:name w:val="Заголовок 2 Знак"/>
    <w:rsid w:val="00A433AA"/>
    <w:rPr>
      <w:b/>
      <w:sz w:val="32"/>
    </w:rPr>
  </w:style>
  <w:style w:type="character" w:customStyle="1" w:styleId="19">
    <w:name w:val="Заголовок 1 Знак"/>
    <w:rsid w:val="00A433AA"/>
    <w:rPr>
      <w:b/>
      <w:sz w:val="28"/>
    </w:rPr>
  </w:style>
  <w:style w:type="character" w:customStyle="1" w:styleId="aa">
    <w:name w:val="Основной текст + Не полужирный"/>
    <w:rsid w:val="00A433AA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3">
    <w:name w:val="Заголовок 3 Знак"/>
    <w:rsid w:val="00A433AA"/>
    <w:rPr>
      <w:b/>
      <w:sz w:val="24"/>
    </w:rPr>
  </w:style>
  <w:style w:type="character" w:styleId="ab">
    <w:name w:val="Emphasis"/>
    <w:uiPriority w:val="20"/>
    <w:qFormat/>
    <w:rsid w:val="00A433AA"/>
    <w:rPr>
      <w:rFonts w:ascii="Arial" w:hAnsi="Arial" w:cs="Arial" w:hint="default"/>
      <w:i/>
      <w:iCs/>
    </w:rPr>
  </w:style>
  <w:style w:type="character" w:customStyle="1" w:styleId="ac">
    <w:name w:val="Текст выноски Знак"/>
    <w:rsid w:val="00A433AA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rsid w:val="00A433AA"/>
    <w:rPr>
      <w:sz w:val="16"/>
      <w:szCs w:val="16"/>
    </w:rPr>
  </w:style>
  <w:style w:type="character" w:styleId="ad">
    <w:name w:val="Strong"/>
    <w:qFormat/>
    <w:rsid w:val="00A433AA"/>
    <w:rPr>
      <w:b/>
      <w:bCs/>
    </w:rPr>
  </w:style>
  <w:style w:type="character" w:customStyle="1" w:styleId="ae">
    <w:name w:val="Без интервала Знак"/>
    <w:rsid w:val="00A433AA"/>
    <w:rPr>
      <w:rFonts w:ascii="Calibri" w:hAnsi="Calibri" w:cs="Calibri"/>
      <w:sz w:val="22"/>
      <w:szCs w:val="22"/>
      <w:lang w:bidi="ar-SA"/>
    </w:rPr>
  </w:style>
  <w:style w:type="character" w:customStyle="1" w:styleId="23">
    <w:name w:val="Основной текст (2)_"/>
    <w:rsid w:val="00A433AA"/>
    <w:rPr>
      <w:shd w:val="clear" w:color="auto" w:fill="FFFFFF"/>
    </w:rPr>
  </w:style>
  <w:style w:type="character" w:customStyle="1" w:styleId="1a">
    <w:name w:val="Знак примечания1"/>
    <w:rsid w:val="00A433AA"/>
    <w:rPr>
      <w:sz w:val="16"/>
      <w:szCs w:val="16"/>
    </w:rPr>
  </w:style>
  <w:style w:type="character" w:customStyle="1" w:styleId="af">
    <w:name w:val="Текст примечания Знак"/>
    <w:basedOn w:val="17"/>
    <w:rsid w:val="00A433AA"/>
  </w:style>
  <w:style w:type="character" w:customStyle="1" w:styleId="81">
    <w:name w:val="Заголовок 8 Знак"/>
    <w:rsid w:val="00A433AA"/>
    <w:rPr>
      <w:i/>
      <w:iCs/>
      <w:sz w:val="24"/>
      <w:szCs w:val="24"/>
    </w:rPr>
  </w:style>
  <w:style w:type="character" w:customStyle="1" w:styleId="af0">
    <w:name w:val="Верхний колонтитул Знак"/>
    <w:rsid w:val="00A433AA"/>
  </w:style>
  <w:style w:type="character" w:customStyle="1" w:styleId="af1">
    <w:name w:val="Тема примечания Знак"/>
    <w:rsid w:val="00A433AA"/>
    <w:rPr>
      <w:b/>
      <w:bCs/>
    </w:rPr>
  </w:style>
  <w:style w:type="character" w:customStyle="1" w:styleId="0pt">
    <w:name w:val="Основной текст + Интервал 0 pt"/>
    <w:rsid w:val="00A433AA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rsid w:val="00A433AA"/>
  </w:style>
  <w:style w:type="character" w:customStyle="1" w:styleId="af2">
    <w:name w:val="Оглавление_"/>
    <w:rsid w:val="00A433AA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sid w:val="00A433AA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rsid w:val="00A433A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A433A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sid w:val="00A433A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rsid w:val="00A433A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Символ нумерации"/>
    <w:rsid w:val="00A433AA"/>
  </w:style>
  <w:style w:type="character" w:customStyle="1" w:styleId="28pt">
    <w:name w:val="Основной текст (2) + 8 pt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6">
    <w:name w:val="Основной текст (2)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sid w:val="00A433AA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sid w:val="00A433AA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sid w:val="00A433AA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sid w:val="00A433AA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170">
    <w:name w:val="Основной шрифт абзаца17"/>
    <w:rsid w:val="00A433AA"/>
  </w:style>
  <w:style w:type="character" w:customStyle="1" w:styleId="41">
    <w:name w:val="Основной текст (4)_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4">
    <w:name w:val="Цветовое выделение для Текст"/>
    <w:rsid w:val="00A433AA"/>
    <w:rPr>
      <w:sz w:val="24"/>
    </w:rPr>
  </w:style>
  <w:style w:type="character" w:customStyle="1" w:styleId="27">
    <w:name w:val="Основной текст (2) + Малые прописные"/>
    <w:rsid w:val="00A433AA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sid w:val="00A433AA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rsid w:val="00A433AA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sid w:val="00A433A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sid w:val="00A433AA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sid w:val="00A433AA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sid w:val="00A433AA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sid w:val="00A433AA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rsid w:val="00A433AA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sid w:val="00A433AA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sid w:val="00A433AA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styleId="af5">
    <w:name w:val="FollowedHyperlink"/>
    <w:rsid w:val="00A433AA"/>
    <w:rPr>
      <w:color w:val="800080"/>
      <w:u w:val="single"/>
    </w:rPr>
  </w:style>
  <w:style w:type="character" w:customStyle="1" w:styleId="FontStyle39">
    <w:name w:val="Font Style39"/>
    <w:rsid w:val="00A433AA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sid w:val="00A433A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2">
    <w:name w:val="ListLabel 2"/>
    <w:rsid w:val="00A433A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3">
    <w:name w:val="ListLabel 3"/>
    <w:rsid w:val="00A433A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4">
    <w:name w:val="ListLabel 4"/>
    <w:rsid w:val="00A433A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29pt">
    <w:name w:val="Основной текст (2) + 9 pt"/>
    <w:rsid w:val="00A433AA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"/>
    <w:rsid w:val="00A433AA"/>
  </w:style>
  <w:style w:type="character" w:customStyle="1" w:styleId="hmaodepartmenttel">
    <w:name w:val="hmao_department_tel"/>
    <w:basedOn w:val="11"/>
    <w:rsid w:val="00A433AA"/>
  </w:style>
  <w:style w:type="character" w:customStyle="1" w:styleId="blk">
    <w:name w:val="blk"/>
    <w:rsid w:val="00A433AA"/>
  </w:style>
  <w:style w:type="character" w:customStyle="1" w:styleId="WW8Num26z1">
    <w:name w:val="WW8Num26z1"/>
    <w:rsid w:val="00A433AA"/>
  </w:style>
  <w:style w:type="character" w:customStyle="1" w:styleId="WW8Num26z2">
    <w:name w:val="WW8Num26z2"/>
    <w:rsid w:val="00A433AA"/>
  </w:style>
  <w:style w:type="character" w:customStyle="1" w:styleId="WW8Num26z3">
    <w:name w:val="WW8Num26z3"/>
    <w:rsid w:val="00A433AA"/>
  </w:style>
  <w:style w:type="character" w:customStyle="1" w:styleId="WW8Num26z4">
    <w:name w:val="WW8Num26z4"/>
    <w:rsid w:val="00A433AA"/>
  </w:style>
  <w:style w:type="character" w:customStyle="1" w:styleId="WW8Num26z5">
    <w:name w:val="WW8Num26z5"/>
    <w:rsid w:val="00A433AA"/>
  </w:style>
  <w:style w:type="character" w:customStyle="1" w:styleId="WW8Num26z6">
    <w:name w:val="WW8Num26z6"/>
    <w:rsid w:val="00A433AA"/>
  </w:style>
  <w:style w:type="character" w:customStyle="1" w:styleId="WW8Num26z7">
    <w:name w:val="WW8Num26z7"/>
    <w:rsid w:val="00A433AA"/>
  </w:style>
  <w:style w:type="character" w:customStyle="1" w:styleId="WW8Num26z8">
    <w:name w:val="WW8Num26z8"/>
    <w:rsid w:val="00A433AA"/>
  </w:style>
  <w:style w:type="character" w:customStyle="1" w:styleId="1b">
    <w:name w:val="Основной текст1"/>
    <w:rsid w:val="00A433A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6"/>
      <w:szCs w:val="23"/>
      <w:u w:val="none"/>
    </w:rPr>
  </w:style>
  <w:style w:type="character" w:customStyle="1" w:styleId="90">
    <w:name w:val="Основной текст + 9"/>
    <w:rsid w:val="00A433A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CharStyle8">
    <w:name w:val="Char Style 8"/>
    <w:rsid w:val="00A433AA"/>
    <w:rPr>
      <w:b/>
      <w:sz w:val="27"/>
      <w:lang w:bidi="ar-SA"/>
    </w:rPr>
  </w:style>
  <w:style w:type="character" w:customStyle="1" w:styleId="ListLabel5">
    <w:name w:val="ListLabel 5"/>
    <w:rsid w:val="00A433AA"/>
    <w:rPr>
      <w:rFonts w:cs="Times New Roman"/>
    </w:rPr>
  </w:style>
  <w:style w:type="character" w:customStyle="1" w:styleId="ListLabel6">
    <w:name w:val="ListLabel 6"/>
    <w:rsid w:val="00A433AA"/>
    <w:rPr>
      <w:rFonts w:cs="Times New Roman"/>
    </w:rPr>
  </w:style>
  <w:style w:type="character" w:customStyle="1" w:styleId="ListLabel7">
    <w:name w:val="ListLabel 7"/>
    <w:rsid w:val="00A433AA"/>
    <w:rPr>
      <w:rFonts w:cs="Times New Roman"/>
    </w:rPr>
  </w:style>
  <w:style w:type="character" w:customStyle="1" w:styleId="ListLabel8">
    <w:name w:val="ListLabel 8"/>
    <w:rsid w:val="00A433AA"/>
    <w:rPr>
      <w:rFonts w:cs="Times New Roman"/>
    </w:rPr>
  </w:style>
  <w:style w:type="character" w:customStyle="1" w:styleId="ListLabel9">
    <w:name w:val="ListLabel 9"/>
    <w:rsid w:val="00A433AA"/>
    <w:rPr>
      <w:rFonts w:cs="Times New Roman"/>
    </w:rPr>
  </w:style>
  <w:style w:type="character" w:customStyle="1" w:styleId="FontStyle37">
    <w:name w:val="Font Style37"/>
    <w:rsid w:val="00A433AA"/>
    <w:rPr>
      <w:rFonts w:ascii="Times New Roman" w:hAnsi="Times New Roman" w:cs="Times New Roman"/>
      <w:sz w:val="22"/>
      <w:szCs w:val="22"/>
    </w:rPr>
  </w:style>
  <w:style w:type="character" w:customStyle="1" w:styleId="29">
    <w:name w:val="Основной текст (2) + Не полужирный"/>
    <w:rsid w:val="00A433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c">
    <w:name w:val="Заголовок1"/>
    <w:basedOn w:val="a"/>
    <w:next w:val="af6"/>
    <w:rsid w:val="00A433AA"/>
    <w:pPr>
      <w:tabs>
        <w:tab w:val="left" w:pos="10915"/>
      </w:tabs>
      <w:autoSpaceDE w:val="0"/>
      <w:spacing w:after="120"/>
      <w:jc w:val="center"/>
    </w:pPr>
    <w:rPr>
      <w:b/>
      <w:bCs/>
      <w:sz w:val="24"/>
      <w:szCs w:val="24"/>
    </w:rPr>
  </w:style>
  <w:style w:type="paragraph" w:styleId="af6">
    <w:name w:val="Body Text"/>
    <w:basedOn w:val="a"/>
    <w:rsid w:val="00A433AA"/>
    <w:pPr>
      <w:jc w:val="both"/>
    </w:pPr>
    <w:rPr>
      <w:sz w:val="28"/>
    </w:rPr>
  </w:style>
  <w:style w:type="paragraph" w:styleId="af7">
    <w:name w:val="List"/>
    <w:basedOn w:val="af6"/>
    <w:rsid w:val="00A433AA"/>
    <w:rPr>
      <w:rFonts w:cs="Mangal"/>
    </w:rPr>
  </w:style>
  <w:style w:type="paragraph" w:styleId="af8">
    <w:name w:val="caption"/>
    <w:basedOn w:val="a"/>
    <w:qFormat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0">
    <w:name w:val="Указатель16"/>
    <w:basedOn w:val="a"/>
    <w:rsid w:val="00A433AA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0">
    <w:name w:val="Указатель15"/>
    <w:basedOn w:val="a"/>
    <w:rsid w:val="00A433AA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rsid w:val="00A433AA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A433AA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next w:val="af6"/>
    <w:rsid w:val="00A433AA"/>
    <w:pPr>
      <w:suppressAutoHyphens w:val="0"/>
      <w:jc w:val="center"/>
    </w:pPr>
    <w:rPr>
      <w:b/>
      <w:sz w:val="32"/>
    </w:rPr>
  </w:style>
  <w:style w:type="paragraph" w:customStyle="1" w:styleId="120">
    <w:name w:val="Указатель12"/>
    <w:basedOn w:val="a"/>
    <w:rsid w:val="00A433AA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rsid w:val="00A433AA"/>
    <w:pPr>
      <w:suppressLineNumbers/>
    </w:pPr>
    <w:rPr>
      <w:rFonts w:cs="Mangal"/>
    </w:rPr>
  </w:style>
  <w:style w:type="paragraph" w:customStyle="1" w:styleId="111">
    <w:name w:val="Название объекта11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A433AA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A433A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rsid w:val="00A433A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A433AA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rsid w:val="00A433AA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rsid w:val="00A433AA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A433A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6">
    <w:name w:val="Указатель3"/>
    <w:basedOn w:val="a"/>
    <w:rsid w:val="00A433AA"/>
    <w:pPr>
      <w:suppressLineNumbers/>
    </w:pPr>
    <w:rPr>
      <w:rFonts w:cs="Mangal"/>
    </w:rPr>
  </w:style>
  <w:style w:type="paragraph" w:customStyle="1" w:styleId="37">
    <w:name w:val="Название объекта3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"/>
    <w:rsid w:val="00A433AA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A433AA"/>
    <w:pPr>
      <w:suppressLineNumbers/>
    </w:pPr>
    <w:rPr>
      <w:rFonts w:cs="Mangal"/>
    </w:rPr>
  </w:style>
  <w:style w:type="paragraph" w:customStyle="1" w:styleId="LO-Normal">
    <w:name w:val="LO-Normal"/>
    <w:rsid w:val="00A433AA"/>
    <w:pPr>
      <w:widowControl w:val="0"/>
      <w:suppressAutoHyphens/>
      <w:ind w:firstLine="340"/>
      <w:jc w:val="both"/>
    </w:pPr>
    <w:rPr>
      <w:sz w:val="22"/>
      <w:lang w:eastAsia="zh-CN"/>
    </w:rPr>
  </w:style>
  <w:style w:type="paragraph" w:customStyle="1" w:styleId="1e">
    <w:name w:val="Название объекта1"/>
    <w:basedOn w:val="a"/>
    <w:next w:val="a"/>
    <w:rsid w:val="00A433AA"/>
    <w:pPr>
      <w:spacing w:line="240" w:lineRule="atLeast"/>
      <w:ind w:hanging="284"/>
      <w:jc w:val="center"/>
    </w:pPr>
    <w:rPr>
      <w:b/>
      <w:sz w:val="32"/>
    </w:rPr>
  </w:style>
  <w:style w:type="paragraph" w:styleId="af9">
    <w:name w:val="Balloon Text"/>
    <w:basedOn w:val="a"/>
    <w:rsid w:val="00A433AA"/>
    <w:rPr>
      <w:rFonts w:ascii="Tahoma" w:hAnsi="Tahoma" w:cs="Tahoma"/>
      <w:sz w:val="16"/>
      <w:szCs w:val="16"/>
    </w:rPr>
  </w:style>
  <w:style w:type="paragraph" w:customStyle="1" w:styleId="112">
    <w:name w:val="Заголовок 11"/>
    <w:basedOn w:val="LO-Normal"/>
    <w:next w:val="LO-Normal"/>
    <w:rsid w:val="00A433AA"/>
    <w:pPr>
      <w:keepNext/>
      <w:widowControl/>
      <w:ind w:firstLine="0"/>
    </w:pPr>
    <w:rPr>
      <w:sz w:val="24"/>
    </w:rPr>
  </w:style>
  <w:style w:type="paragraph" w:customStyle="1" w:styleId="2c">
    <w:name w:val="Основной текст2"/>
    <w:basedOn w:val="LO-Normal"/>
    <w:rsid w:val="00A433AA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rsid w:val="00A433AA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rsid w:val="00A433AA"/>
    <w:pPr>
      <w:spacing w:after="120" w:line="480" w:lineRule="auto"/>
    </w:pPr>
  </w:style>
  <w:style w:type="paragraph" w:styleId="afa">
    <w:name w:val="Body Text Indent"/>
    <w:basedOn w:val="a"/>
    <w:rsid w:val="00A433AA"/>
    <w:pPr>
      <w:spacing w:after="120"/>
      <w:ind w:left="283"/>
    </w:pPr>
  </w:style>
  <w:style w:type="paragraph" w:styleId="afb">
    <w:name w:val="List Paragraph"/>
    <w:basedOn w:val="a"/>
    <w:qFormat/>
    <w:rsid w:val="00A433AA"/>
    <w:pPr>
      <w:ind w:left="720"/>
      <w:contextualSpacing/>
    </w:pPr>
  </w:style>
  <w:style w:type="paragraph" w:customStyle="1" w:styleId="afc">
    <w:name w:val="Знак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1">
    <w:name w:val="Основной текст с отступом 31"/>
    <w:basedOn w:val="a"/>
    <w:rsid w:val="00A433AA"/>
    <w:pPr>
      <w:spacing w:after="120"/>
      <w:ind w:left="283"/>
    </w:pPr>
    <w:rPr>
      <w:sz w:val="16"/>
      <w:szCs w:val="16"/>
    </w:rPr>
  </w:style>
  <w:style w:type="paragraph" w:styleId="afd">
    <w:name w:val="footer"/>
    <w:basedOn w:val="a"/>
    <w:rsid w:val="00A433A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e">
    <w:name w:val="Знак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styleId="aff">
    <w:name w:val="Normal (Web)"/>
    <w:basedOn w:val="a"/>
    <w:uiPriority w:val="99"/>
    <w:rsid w:val="00A433AA"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rsid w:val="00A433AA"/>
    <w:pPr>
      <w:widowControl w:val="0"/>
      <w:autoSpaceDE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A433AA"/>
    <w:pPr>
      <w:widowControl w:val="0"/>
      <w:autoSpaceDE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A433AA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d">
    <w:name w:val="Знак2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Знак1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0">
    <w:name w:val="Знак Знак Знак Знак Знак Знак Знак Знак Знак Знак1 Знак Знак Знак Знак Знак Знак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1">
    <w:name w:val="Комментарий"/>
    <w:basedOn w:val="a"/>
    <w:next w:val="a"/>
    <w:rsid w:val="00A433AA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">
    <w:name w:val="Style2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0">
    <w:name w:val="Style10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5">
    <w:name w:val="Style15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6">
    <w:name w:val="Style6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7">
    <w:name w:val="Style7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8">
    <w:name w:val="Style8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9">
    <w:name w:val="Style9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11">
    <w:name w:val="Style11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5">
    <w:name w:val="Style5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4">
    <w:name w:val="Style14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6">
    <w:name w:val="Style16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7">
    <w:name w:val="Style17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9">
    <w:name w:val="Style19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1">
    <w:name w:val="Style21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2">
    <w:name w:val="Style22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4">
    <w:name w:val="Style4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38">
    <w:name w:val="Основной текст3"/>
    <w:basedOn w:val="a"/>
    <w:rsid w:val="00A433AA"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</w:rPr>
  </w:style>
  <w:style w:type="paragraph" w:customStyle="1" w:styleId="39">
    <w:name w:val="Основной текст (3)"/>
    <w:basedOn w:val="a"/>
    <w:rsid w:val="00A433AA"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</w:rPr>
  </w:style>
  <w:style w:type="paragraph" w:customStyle="1" w:styleId="Style20">
    <w:name w:val="Style20"/>
    <w:basedOn w:val="a"/>
    <w:rsid w:val="00A433AA"/>
    <w:pPr>
      <w:widowControl w:val="0"/>
      <w:autoSpaceDE w:val="0"/>
    </w:pPr>
    <w:rPr>
      <w:sz w:val="24"/>
      <w:szCs w:val="24"/>
    </w:rPr>
  </w:style>
  <w:style w:type="paragraph" w:styleId="aff2">
    <w:name w:val="No Spacing"/>
    <w:qFormat/>
    <w:rsid w:val="00A433A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p6">
    <w:name w:val="p6"/>
    <w:basedOn w:val="a"/>
    <w:rsid w:val="00A433AA"/>
    <w:pPr>
      <w:spacing w:before="280" w:after="280"/>
    </w:pPr>
    <w:rPr>
      <w:sz w:val="24"/>
      <w:szCs w:val="24"/>
    </w:rPr>
  </w:style>
  <w:style w:type="paragraph" w:customStyle="1" w:styleId="312">
    <w:name w:val="Основной текст 31"/>
    <w:basedOn w:val="a"/>
    <w:rsid w:val="00A433AA"/>
    <w:pPr>
      <w:spacing w:after="120"/>
    </w:pPr>
    <w:rPr>
      <w:sz w:val="16"/>
      <w:szCs w:val="16"/>
    </w:rPr>
  </w:style>
  <w:style w:type="paragraph" w:customStyle="1" w:styleId="1f1">
    <w:name w:val="Без интервала1"/>
    <w:rsid w:val="00A433AA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f2">
    <w:name w:val="Без интервала1"/>
    <w:rsid w:val="00A433A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western1">
    <w:name w:val="western1"/>
    <w:basedOn w:val="a"/>
    <w:rsid w:val="00A433AA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rsid w:val="00A433AA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3">
    <w:name w:val="Содержимое таблицы"/>
    <w:basedOn w:val="a"/>
    <w:rsid w:val="00A433AA"/>
    <w:pPr>
      <w:widowControl w:val="0"/>
      <w:suppressLineNumbers/>
    </w:pPr>
    <w:rPr>
      <w:kern w:val="1"/>
      <w:sz w:val="24"/>
      <w:szCs w:val="24"/>
    </w:rPr>
  </w:style>
  <w:style w:type="paragraph" w:customStyle="1" w:styleId="WW-">
    <w:name w:val="WW-Базовый"/>
    <w:rsid w:val="00A433AA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2e">
    <w:name w:val="Основной текст2"/>
    <w:basedOn w:val="a"/>
    <w:rsid w:val="00A433AA"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3">
    <w:name w:val="Основной текст1"/>
    <w:basedOn w:val="a"/>
    <w:rsid w:val="00A433AA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rsid w:val="00A433AA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4">
    <w:name w:val="обычный"/>
    <w:basedOn w:val="a"/>
    <w:rsid w:val="00A433AA"/>
    <w:rPr>
      <w:color w:val="000000"/>
    </w:rPr>
  </w:style>
  <w:style w:type="paragraph" w:customStyle="1" w:styleId="ConsPlusNormal">
    <w:name w:val="ConsPlusNormal"/>
    <w:rsid w:val="00A433AA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2f">
    <w:name w:val="Основной текст (2)"/>
    <w:basedOn w:val="a"/>
    <w:rsid w:val="00A433AA"/>
    <w:pPr>
      <w:widowControl w:val="0"/>
      <w:shd w:val="clear" w:color="auto" w:fill="FFFFFF"/>
      <w:spacing w:after="240" w:line="276" w:lineRule="exact"/>
    </w:pPr>
  </w:style>
  <w:style w:type="paragraph" w:customStyle="1" w:styleId="1f4">
    <w:name w:val="Текст примечания1"/>
    <w:basedOn w:val="a"/>
    <w:rsid w:val="00A433AA"/>
  </w:style>
  <w:style w:type="paragraph" w:customStyle="1" w:styleId="aff5">
    <w:name w:val="Прижатый влево"/>
    <w:basedOn w:val="a"/>
    <w:next w:val="a"/>
    <w:rsid w:val="00A433AA"/>
    <w:pPr>
      <w:autoSpaceDE w:val="0"/>
    </w:pPr>
    <w:rPr>
      <w:rFonts w:ascii="Arial" w:hAnsi="Arial" w:cs="Arial"/>
      <w:sz w:val="24"/>
      <w:szCs w:val="24"/>
    </w:rPr>
  </w:style>
  <w:style w:type="paragraph" w:styleId="aff6">
    <w:name w:val="header"/>
    <w:basedOn w:val="a"/>
    <w:rsid w:val="00A433AA"/>
    <w:pPr>
      <w:tabs>
        <w:tab w:val="center" w:pos="4677"/>
        <w:tab w:val="right" w:pos="9355"/>
      </w:tabs>
    </w:pPr>
  </w:style>
  <w:style w:type="paragraph" w:styleId="aff7">
    <w:name w:val="annotation subject"/>
    <w:basedOn w:val="1f4"/>
    <w:next w:val="1f4"/>
    <w:rsid w:val="00A433AA"/>
    <w:rPr>
      <w:b/>
      <w:bCs/>
    </w:rPr>
  </w:style>
  <w:style w:type="paragraph" w:customStyle="1" w:styleId="aff8">
    <w:name w:val="Оглавление"/>
    <w:basedOn w:val="a"/>
    <w:rsid w:val="00A433AA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rsid w:val="00A433AA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Standarduser">
    <w:name w:val="Standard (user)"/>
    <w:rsid w:val="00A433AA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aff9">
    <w:name w:val="Заголовок таблицы"/>
    <w:basedOn w:val="aff3"/>
    <w:rsid w:val="00A433AA"/>
    <w:pPr>
      <w:jc w:val="center"/>
    </w:pPr>
    <w:rPr>
      <w:b/>
      <w:bCs/>
    </w:rPr>
  </w:style>
  <w:style w:type="paragraph" w:styleId="HTML">
    <w:name w:val="HTML Preformatted"/>
    <w:basedOn w:val="a"/>
    <w:rsid w:val="00A43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a">
    <w:name w:val="Таблицы (моноширинный)"/>
    <w:basedOn w:val="a"/>
    <w:next w:val="a"/>
    <w:rsid w:val="00A433A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1f5">
    <w:name w:val="Абзац списка1"/>
    <w:basedOn w:val="a"/>
    <w:rsid w:val="00A433A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A433A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45">
    <w:name w:val="Основной текст (4)"/>
    <w:basedOn w:val="a"/>
    <w:rsid w:val="00A433AA"/>
    <w:pPr>
      <w:shd w:val="clear" w:color="auto" w:fill="FFFFFF"/>
      <w:spacing w:line="0" w:lineRule="atLeast"/>
    </w:pPr>
    <w:rPr>
      <w:sz w:val="15"/>
    </w:rPr>
  </w:style>
  <w:style w:type="paragraph" w:customStyle="1" w:styleId="55">
    <w:name w:val="Основной текст (5)"/>
    <w:basedOn w:val="a"/>
    <w:rsid w:val="00A433AA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rsid w:val="00A433AA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b">
    <w:name w:val="Содержимое врезки"/>
    <w:basedOn w:val="a"/>
    <w:rsid w:val="00A433AA"/>
  </w:style>
  <w:style w:type="paragraph" w:customStyle="1" w:styleId="LO-Normal3">
    <w:name w:val="LO-Normal3"/>
    <w:rsid w:val="00A433AA"/>
    <w:pPr>
      <w:suppressAutoHyphens/>
    </w:pPr>
    <w:rPr>
      <w:lang w:eastAsia="zh-CN"/>
    </w:rPr>
  </w:style>
  <w:style w:type="paragraph" w:customStyle="1" w:styleId="Style18">
    <w:name w:val="Style 1"/>
    <w:rsid w:val="00A433AA"/>
    <w:pPr>
      <w:widowControl w:val="0"/>
      <w:suppressAutoHyphens/>
      <w:autoSpaceDE w:val="0"/>
    </w:pPr>
    <w:rPr>
      <w:lang w:val="en-US" w:eastAsia="zh-CN"/>
    </w:rPr>
  </w:style>
  <w:style w:type="paragraph" w:customStyle="1" w:styleId="affc">
    <w:name w:val="Колонтитул"/>
    <w:basedOn w:val="a"/>
    <w:rsid w:val="00A433AA"/>
    <w:pPr>
      <w:shd w:val="clear" w:color="auto" w:fill="FFFFFF"/>
      <w:spacing w:line="278" w:lineRule="exact"/>
    </w:pPr>
  </w:style>
  <w:style w:type="paragraph" w:customStyle="1" w:styleId="1f6">
    <w:name w:val="Абзац списка1"/>
    <w:basedOn w:val="a"/>
    <w:rsid w:val="00A433A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7">
    <w:name w:val="Обычный1"/>
    <w:rsid w:val="00A433A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rsid w:val="00A433AA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rsid w:val="00A433AA"/>
    <w:pPr>
      <w:tabs>
        <w:tab w:val="left" w:pos="1080"/>
      </w:tabs>
      <w:spacing w:line="360" w:lineRule="auto"/>
      <w:ind w:firstLine="720"/>
      <w:jc w:val="both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rsid w:val="00A433AA"/>
    <w:pPr>
      <w:ind w:firstLine="720"/>
    </w:pPr>
    <w:rPr>
      <w:sz w:val="24"/>
      <w:szCs w:val="24"/>
    </w:rPr>
  </w:style>
  <w:style w:type="paragraph" w:customStyle="1" w:styleId="ConsPlusNonformat">
    <w:name w:val="ConsPlusNonformat"/>
    <w:rsid w:val="00A433A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220">
    <w:name w:val="Основной текст 22"/>
    <w:basedOn w:val="a"/>
    <w:rsid w:val="00A433AA"/>
    <w:pPr>
      <w:spacing w:after="120" w:line="480" w:lineRule="auto"/>
    </w:pPr>
  </w:style>
  <w:style w:type="paragraph" w:customStyle="1" w:styleId="ConsPlusCell">
    <w:name w:val="ConsPlusCell"/>
    <w:rsid w:val="00A433A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330">
    <w:name w:val="Основной текст с отступом 33"/>
    <w:basedOn w:val="a"/>
    <w:rsid w:val="00A433AA"/>
    <w:pPr>
      <w:ind w:firstLine="720"/>
    </w:pPr>
  </w:style>
  <w:style w:type="paragraph" w:customStyle="1" w:styleId="230">
    <w:name w:val="Основной текст 23"/>
    <w:basedOn w:val="a"/>
    <w:rsid w:val="00A433AA"/>
    <w:pPr>
      <w:jc w:val="both"/>
    </w:pPr>
    <w:rPr>
      <w:sz w:val="24"/>
    </w:rPr>
  </w:style>
  <w:style w:type="paragraph" w:customStyle="1" w:styleId="240">
    <w:name w:val="Основной текст 24"/>
    <w:basedOn w:val="a"/>
    <w:rsid w:val="00A433AA"/>
    <w:pPr>
      <w:ind w:right="-262"/>
      <w:jc w:val="both"/>
    </w:pPr>
  </w:style>
  <w:style w:type="paragraph" w:styleId="affd">
    <w:name w:val="Document Map"/>
    <w:basedOn w:val="a"/>
    <w:link w:val="affe"/>
    <w:uiPriority w:val="99"/>
    <w:semiHidden/>
    <w:unhideWhenUsed/>
    <w:rsid w:val="00E22999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E22999"/>
    <w:rPr>
      <w:rFonts w:ascii="Tahoma" w:hAnsi="Tahoma" w:cs="Tahoma"/>
      <w:sz w:val="16"/>
      <w:szCs w:val="16"/>
      <w:lang w:eastAsia="zh-CN"/>
    </w:rPr>
  </w:style>
  <w:style w:type="character" w:customStyle="1" w:styleId="afff">
    <w:name w:val="Символ сноски"/>
    <w:rsid w:val="00B26F80"/>
    <w:rPr>
      <w:vertAlign w:val="superscript"/>
    </w:rPr>
  </w:style>
  <w:style w:type="paragraph" w:styleId="afff0">
    <w:name w:val="footnote text"/>
    <w:basedOn w:val="a"/>
    <w:link w:val="afff1"/>
    <w:rsid w:val="00B26F80"/>
    <w:rPr>
      <w:rFonts w:ascii="Calibri" w:eastAsia="Calibri" w:hAnsi="Calibri" w:cs="Calibri"/>
    </w:rPr>
  </w:style>
  <w:style w:type="character" w:customStyle="1" w:styleId="afff1">
    <w:name w:val="Текст сноски Знак"/>
    <w:basedOn w:val="a0"/>
    <w:link w:val="afff0"/>
    <w:rsid w:val="00B26F80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.sovrnhmao.r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dm.sovrnhmao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73C3-E834-4CAA-B958-A6348593D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17D02-6667-4860-B9AA-7F5353F36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B448E36-E370-4BCE-B7F9-059F7876D51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EC54C71-1A18-45CC-9AA3-19E82134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Домашев Игорь Леонидович</dc:creator>
  <cp:lastModifiedBy>Краснова Любовь Александровн</cp:lastModifiedBy>
  <cp:revision>10</cp:revision>
  <cp:lastPrinted>2022-09-02T11:52:00Z</cp:lastPrinted>
  <dcterms:created xsi:type="dcterms:W3CDTF">2022-09-02T10:39:00Z</dcterms:created>
  <dcterms:modified xsi:type="dcterms:W3CDTF">2022-09-06T04:43:00Z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р">
    <vt:filetime>2016-04-26T19:00:00Z</vt:filetime>
  </property>
  <property fmtid="{D5CDD505-2E9C-101B-9397-08002B2CF9AE}" pid="3" name="Неудаляемый файл">
    <vt:lpwstr>1</vt:lpwstr>
  </property>
  <property fmtid="{D5CDD505-2E9C-101B-9397-08002B2CF9AE}" pid="4" name="ContentTypeId">
    <vt:lpwstr>0x01</vt:lpwstr>
  </property>
  <property fmtid="{D5CDD505-2E9C-101B-9397-08002B2CF9AE}" pid="5" name="�����������_x0020_����">
    <vt:bool>false</vt:bool>
  </property>
</Properties>
</file>